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skn-mly6pagesize"/>
        <w:tblW w:w="0" w:type="auto"/>
        <w:tblCellSpacing w:w="0" w:type="dxa"/>
        <w:tblLayout w:type="fixed"/>
        <w:tblCellMar>
          <w:top w:w="0" w:type="dxa"/>
          <w:left w:w="0" w:type="dxa"/>
          <w:bottom w:w="0" w:type="dxa"/>
          <w:right w:w="0" w:type="dxa"/>
        </w:tblCellMar>
        <w:tblLook w:val="05E0"/>
      </w:tblPr>
      <w:tblGrid>
        <w:gridCol w:w="4160"/>
        <w:gridCol w:w="60"/>
        <w:gridCol w:w="420"/>
        <w:gridCol w:w="7120"/>
        <w:gridCol w:w="48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60" w:type="dxa"/>
            <w:tcMar>
              <w:top w:w="0" w:type="dxa"/>
              <w:left w:w="0" w:type="dxa"/>
              <w:bottom w:w="0" w:type="dxa"/>
              <w:right w:w="0" w:type="dxa"/>
            </w:tcMar>
            <w:vAlign w:val="top"/>
            <w:hideMark/>
          </w:tcPr>
          <w:tbl>
            <w:tblPr>
              <w:tblStyle w:val="skn-mly6left-boxleftBoxTable"/>
              <w:tblW w:w="0" w:type="auto"/>
              <w:tblCellSpacing w:w="0" w:type="dxa"/>
              <w:tblLayout w:type="fixed"/>
              <w:tblCellMar>
                <w:top w:w="0" w:type="dxa"/>
                <w:left w:w="0" w:type="dxa"/>
                <w:bottom w:w="0" w:type="dxa"/>
                <w:right w:w="0" w:type="dxa"/>
              </w:tblCellMar>
              <w:tblLook w:val="05E0"/>
            </w:tblPr>
            <w:tblGrid>
              <w:gridCol w:w="480"/>
              <w:gridCol w:w="3440"/>
              <w:gridCol w:w="24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80" w:type="dxa"/>
                  <w:shd w:val="clear" w:color="auto" w:fill="FFFFFF"/>
                  <w:tcMar>
                    <w:top w:w="0" w:type="dxa"/>
                    <w:left w:w="0" w:type="dxa"/>
                    <w:bottom w:w="0" w:type="dxa"/>
                    <w:right w:w="0" w:type="dxa"/>
                  </w:tcMar>
                  <w:vAlign w:val="top"/>
                  <w:hideMark/>
                </w:tcPr>
                <w:p>
                  <w:r>
                    <w:pict>
                      <v:rect id="_x0000_s1025" style="width:208pt;height:24pt;margin-top:0;margin-left:0;mso-position-horizontal-relative:page;mso-position-vertical-relative:page;position:absolute;z-index:251658240" o:allowincell="f" fillcolor="white" stroked="f">
                        <v:path strokeok="f"/>
                      </v:rect>
                    </w:pict>
                  </w:r>
                </w:p>
              </w:tc>
              <w:tc>
                <w:tcPr>
                  <w:tcW w:w="3440" w:type="dxa"/>
                  <w:shd w:val="clear" w:color="auto" w:fill="FFFFFF"/>
                  <w:tcMar>
                    <w:top w:w="0" w:type="dxa"/>
                    <w:left w:w="0" w:type="dxa"/>
                    <w:bottom w:w="0" w:type="dxa"/>
                    <w:right w:w="0" w:type="dxa"/>
                  </w:tcMar>
                  <w:vAlign w:val="top"/>
                  <w:hideMark/>
                </w:tcPr>
                <w:p>
                  <w:pPr>
                    <w:pStyle w:val="skn-mly6any"/>
                    <w:pBdr>
                      <w:top w:val="none" w:sz="0" w:space="0" w:color="auto"/>
                      <w:left w:val="none" w:sz="0" w:space="0" w:color="auto"/>
                      <w:bottom w:val="none" w:sz="0" w:space="0" w:color="auto"/>
                      <w:right w:val="none" w:sz="0" w:space="0" w:color="auto"/>
                    </w:pBdr>
                    <w:spacing w:before="0" w:after="0" w:line="240" w:lineRule="atLeast"/>
                    <w:ind w:left="0" w:right="0"/>
                    <w:rPr>
                      <w:rStyle w:val="skn-mly6left-boxleftBoxFirstRowdiv"/>
                      <w:rFonts w:ascii="Roboto" w:eastAsia="Roboto" w:hAnsi="Roboto" w:cs="Roboto"/>
                      <w:b w:val="0"/>
                      <w:bCs w:val="0"/>
                      <w:color w:val="181818"/>
                      <w:sz w:val="20"/>
                      <w:szCs w:val="20"/>
                    </w:rPr>
                  </w:pPr>
                </w:p>
              </w:tc>
              <w:tc>
                <w:tcPr>
                  <w:tcW w:w="240" w:type="dxa"/>
                  <w:shd w:val="clear" w:color="auto" w:fill="FFFFFF"/>
                  <w:tcMar>
                    <w:top w:w="0" w:type="dxa"/>
                    <w:left w:w="0" w:type="dxa"/>
                    <w:bottom w:w="0" w:type="dxa"/>
                    <w:right w:w="0" w:type="dxa"/>
                  </w:tcMar>
                  <w:vAlign w:val="top"/>
                  <w:hideMark/>
                </w:tcPr>
                <w:p>
                  <w:pPr>
                    <w:pStyle w:val="skn-mly6any"/>
                    <w:pBdr>
                      <w:top w:val="none" w:sz="0" w:space="0" w:color="auto"/>
                      <w:left w:val="none" w:sz="0" w:space="0" w:color="auto"/>
                      <w:bottom w:val="none" w:sz="0" w:space="0" w:color="auto"/>
                      <w:right w:val="none" w:sz="0" w:space="0" w:color="auto"/>
                    </w:pBdr>
                    <w:spacing w:before="0" w:after="0" w:line="240" w:lineRule="atLeast"/>
                    <w:ind w:left="0" w:right="0"/>
                    <w:rPr>
                      <w:rStyle w:val="skn-mly6left-boxleftBoxFirstRowdiv"/>
                      <w:rFonts w:ascii="Roboto" w:eastAsia="Roboto" w:hAnsi="Roboto" w:cs="Roboto"/>
                      <w:b w:val="0"/>
                      <w:bCs w:val="0"/>
                      <w:color w:val="181818"/>
                      <w:sz w:val="20"/>
                      <w:szCs w:val="20"/>
                    </w:rPr>
                  </w:pPr>
                </w:p>
              </w:tc>
            </w:tr>
            <w:tr>
              <w:tblPrEx>
                <w:tblW w:w="0" w:type="auto"/>
                <w:tblCellSpacing w:w="0" w:type="dxa"/>
                <w:tblLayout w:type="fixed"/>
                <w:tblCellMar>
                  <w:top w:w="0" w:type="dxa"/>
                  <w:left w:w="0" w:type="dxa"/>
                  <w:bottom w:w="0" w:type="dxa"/>
                  <w:right w:w="0" w:type="dxa"/>
                </w:tblCellMar>
                <w:tblLook w:val="05E0"/>
              </w:tblPrEx>
              <w:trPr>
                <w:tblCellSpacing w:w="0" w:type="dxa"/>
              </w:trPr>
              <w:tc>
                <w:tcPr>
                  <w:tcW w:w="480" w:type="dxa"/>
                  <w:tcMar>
                    <w:top w:w="0" w:type="dxa"/>
                    <w:left w:w="0" w:type="dxa"/>
                    <w:bottom w:w="0" w:type="dxa"/>
                    <w:right w:w="0" w:type="dxa"/>
                  </w:tcMar>
                  <w:vAlign w:val="top"/>
                  <w:hideMark/>
                </w:tcPr>
                <w:p>
                  <w:pPr>
                    <w:pStyle w:val="skn-mly6any"/>
                    <w:pBdr>
                      <w:top w:val="none" w:sz="0" w:space="0" w:color="auto"/>
                      <w:left w:val="none" w:sz="0" w:space="0" w:color="auto"/>
                      <w:bottom w:val="none" w:sz="0" w:space="0" w:color="auto"/>
                      <w:right w:val="none" w:sz="0" w:space="0" w:color="auto"/>
                    </w:pBdr>
                    <w:spacing w:before="0" w:after="0" w:line="240" w:lineRule="atLeast"/>
                    <w:ind w:left="0" w:right="0"/>
                    <w:rPr>
                      <w:rStyle w:val="skn-mly6left-boxleftBoxFirstRowdiv"/>
                      <w:rFonts w:ascii="Roboto" w:eastAsia="Roboto" w:hAnsi="Roboto" w:cs="Roboto"/>
                      <w:b w:val="0"/>
                      <w:bCs w:val="0"/>
                      <w:color w:val="181818"/>
                      <w:sz w:val="20"/>
                      <w:szCs w:val="20"/>
                    </w:rPr>
                  </w:pPr>
                </w:p>
              </w:tc>
              <w:tc>
                <w:tcPr>
                  <w:tcW w:w="3440" w:type="dxa"/>
                  <w:tcMar>
                    <w:top w:w="0" w:type="dxa"/>
                    <w:left w:w="0" w:type="dxa"/>
                    <w:bottom w:w="0" w:type="dxa"/>
                    <w:right w:w="0" w:type="dxa"/>
                  </w:tcMar>
                  <w:vAlign w:val="top"/>
                  <w:hideMark/>
                </w:tcPr>
                <w:p>
                  <w:pPr>
                    <w:pStyle w:val="skn-mly6left-boxsectionname-sec"/>
                    <w:pBdr>
                      <w:top w:val="none" w:sz="0" w:space="0" w:color="auto"/>
                      <w:left w:val="none" w:sz="0" w:space="0" w:color="auto"/>
                      <w:bottom w:val="none" w:sz="0" w:space="0" w:color="auto"/>
                      <w:right w:val="none" w:sz="0" w:space="0" w:color="auto"/>
                    </w:pBdr>
                    <w:spacing w:before="0" w:line="200" w:lineRule="exact"/>
                    <w:ind w:left="0" w:right="0"/>
                    <w:rPr>
                      <w:rStyle w:val="skn-mly6left-boxleftBoxLastRowdiv"/>
                      <w:rFonts w:ascii="Roboto" w:eastAsia="Roboto" w:hAnsi="Roboto" w:cs="Roboto"/>
                      <w:b w:val="0"/>
                      <w:bCs w:val="0"/>
                      <w:color w:val="181818"/>
                      <w:sz w:val="20"/>
                      <w:szCs w:val="20"/>
                    </w:rPr>
                  </w:pPr>
                </w:p>
                <w:p>
                  <w:pPr>
                    <w:pStyle w:val="skn-mly6update-font-sizename"/>
                    <w:pBdr>
                      <w:top w:val="none" w:sz="0" w:space="0" w:color="auto"/>
                      <w:left w:val="none" w:sz="0" w:space="0" w:color="auto"/>
                      <w:bottom w:val="none" w:sz="0" w:space="0" w:color="auto"/>
                      <w:right w:val="none" w:sz="0" w:space="0" w:color="auto"/>
                    </w:pBdr>
                    <w:spacing w:before="0" w:after="0" w:line="440" w:lineRule="exact"/>
                    <w:ind w:left="0" w:right="0"/>
                    <w:rPr>
                      <w:rStyle w:val="skn-mly6left-boxleftBoxLastRowdiv"/>
                      <w:rFonts w:ascii="Poppins SemiBold" w:eastAsia="Poppins SemiBold" w:hAnsi="Poppins SemiBold" w:cs="Poppins SemiBold"/>
                      <w:b w:val="0"/>
                      <w:bCs w:val="0"/>
                      <w:caps/>
                      <w:color w:val="181818"/>
                      <w:sz w:val="40"/>
                      <w:szCs w:val="40"/>
                    </w:rPr>
                  </w:pPr>
                  <w:r>
                    <w:rPr>
                      <w:rStyle w:val="skn-mly6anyCharacter"/>
                      <w:rFonts w:ascii="Poppins SemiBold" w:eastAsia="Poppins SemiBold" w:hAnsi="Poppins SemiBold" w:cs="Poppins SemiBold"/>
                      <w:b w:val="0"/>
                      <w:bCs w:val="0"/>
                      <w:caps/>
                      <w:color w:val="181818"/>
                    </w:rPr>
                    <w:t>Chris</w:t>
                  </w:r>
                  <w:r>
                    <w:rPr>
                      <w:rStyle w:val="skn-mly6left-boxleftBoxLastRowdiv"/>
                      <w:rFonts w:ascii="Poppins SemiBold" w:eastAsia="Poppins SemiBold" w:hAnsi="Poppins SemiBold" w:cs="Poppins SemiBold"/>
                      <w:b w:val="0"/>
                      <w:bCs w:val="0"/>
                      <w:caps/>
                      <w:color w:val="181818"/>
                    </w:rPr>
                    <w:t xml:space="preserve"> </w:t>
                  </w:r>
                  <w:r>
                    <w:rPr>
                      <w:rStyle w:val="skn-mly6anyCharacter"/>
                      <w:rFonts w:ascii="Poppins SemiBold" w:eastAsia="Poppins SemiBold" w:hAnsi="Poppins SemiBold" w:cs="Poppins SemiBold"/>
                      <w:b w:val="0"/>
                      <w:bCs w:val="0"/>
                      <w:caps/>
                      <w:color w:val="181818"/>
                    </w:rPr>
                    <w:t>MacLuckie</w:t>
                  </w:r>
                </w:p>
                <w:p>
                  <w:pPr>
                    <w:pStyle w:val="skn-mly6resume-title"/>
                    <w:pBdr>
                      <w:top w:val="none" w:sz="0" w:space="5" w:color="auto"/>
                      <w:left w:val="none" w:sz="0" w:space="0" w:color="auto"/>
                      <w:bottom w:val="none" w:sz="0" w:space="0" w:color="auto"/>
                      <w:right w:val="none" w:sz="0" w:space="0" w:color="auto"/>
                    </w:pBdr>
                    <w:spacing w:before="0" w:after="200"/>
                    <w:ind w:left="0" w:right="0"/>
                    <w:rPr>
                      <w:rStyle w:val="skn-mly6left-boxleftBoxLastRowdiv"/>
                      <w:rFonts w:ascii="Poppins SemiBold" w:eastAsia="Poppins SemiBold" w:hAnsi="Poppins SemiBold" w:cs="Poppins SemiBold"/>
                      <w:b w:val="0"/>
                      <w:bCs w:val="0"/>
                      <w:color w:val="217C7C"/>
                      <w:spacing w:val="6"/>
                      <w:sz w:val="28"/>
                      <w:szCs w:val="28"/>
                    </w:rPr>
                  </w:pPr>
                  <w:r>
                    <w:rPr>
                      <w:rStyle w:val="skn-mly6anyCharacter"/>
                      <w:b w:val="0"/>
                      <w:bCs w:val="0"/>
                    </w:rPr>
                    <w:t>Customer Service Representative</w:t>
                  </w:r>
                </w:p>
                <w:tbl>
                  <w:tblPr>
                    <w:tblStyle w:val="skn-mly6cntc-secaddressicon-row"/>
                    <w:tblW w:w="0" w:type="auto"/>
                    <w:tblCellSpacing w:w="0" w:type="dxa"/>
                    <w:tblLayout w:type="fixed"/>
                    <w:tblCellMar>
                      <w:top w:w="0" w:type="dxa"/>
                      <w:left w:w="0" w:type="dxa"/>
                      <w:bottom w:w="0" w:type="dxa"/>
                      <w:right w:w="0" w:type="dxa"/>
                    </w:tblCellMar>
                    <w:tblLook w:val="05E0"/>
                  </w:tblPr>
                  <w:tblGrid>
                    <w:gridCol w:w="240"/>
                    <w:gridCol w:w="28"/>
                    <w:gridCol w:w="3132"/>
                  </w:tblGrid>
                  <w:tr>
                    <w:tblPrEx>
                      <w:tblW w:w="0" w:type="auto"/>
                      <w:tblCellSpacing w:w="0" w:type="dxa"/>
                      <w:tblLayout w:type="fixed"/>
                      <w:tblCellMar>
                        <w:top w:w="0" w:type="dxa"/>
                        <w:left w:w="0" w:type="dxa"/>
                        <w:bottom w:w="0" w:type="dxa"/>
                        <w:right w:w="0" w:type="dxa"/>
                      </w:tblCellMar>
                      <w:tblLook w:val="05E0"/>
                    </w:tblPrEx>
                    <w:trPr>
                      <w:trHeight w:val="240"/>
                      <w:tblCellSpacing w:w="0" w:type="dxa"/>
                    </w:trPr>
                    <w:tc>
                      <w:tcPr>
                        <w:tcW w:w="240" w:type="dxa"/>
                        <w:tcMar>
                          <w:top w:w="0" w:type="dxa"/>
                          <w:left w:w="0" w:type="dxa"/>
                          <w:bottom w:w="200" w:type="dxa"/>
                          <w:right w:w="0" w:type="dxa"/>
                        </w:tcMar>
                        <w:vAlign w:val="center"/>
                        <w:hideMark/>
                      </w:tcPr>
                      <w:p>
                        <w:pPr>
                          <w:spacing w:line="240" w:lineRule="atLeas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drawing>
                            <wp:inline>
                              <wp:extent cx="152832" cy="152923"/>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152832" cy="152923"/>
                                      </a:xfrm>
                                      <a:prstGeom prst="rect">
                                        <a:avLst/>
                                      </a:prstGeom>
                                    </pic:spPr>
                                  </pic:pic>
                                </a:graphicData>
                              </a:graphic>
                            </wp:inline>
                          </w:drawing>
                        </w:r>
                      </w:p>
                    </w:tc>
                    <w:tc>
                      <w:tcPr>
                        <w:tcW w:w="28" w:type="dxa"/>
                        <w:tcMar>
                          <w:top w:w="0" w:type="dxa"/>
                          <w:left w:w="0" w:type="dxa"/>
                          <w:bottom w:w="200" w:type="dxa"/>
                          <w:right w:w="0" w:type="dxa"/>
                        </w:tcMar>
                        <w:vAlign w:val="center"/>
                        <w:hideMark/>
                      </w:tcPr>
                      <w:p>
                        <w:pPr>
                          <w:spacing w:line="260" w:lineRule="exact"/>
                          <w:rPr>
                            <w:rStyle w:val="skn-mly6left-boxleftBoxLastRowdiv"/>
                            <w:rFonts w:ascii="Roboto" w:eastAsia="Roboto" w:hAnsi="Roboto" w:cs="Roboto"/>
                            <w:b w:val="0"/>
                            <w:bCs w:val="0"/>
                            <w:color w:val="181818"/>
                            <w:sz w:val="20"/>
                            <w:szCs w:val="20"/>
                          </w:rPr>
                        </w:pPr>
                        <w:r>
                          <w:rPr>
                            <w:rStyle w:val="skn-mly6cntc-secaddressicon-rowdiv"/>
                            <w:rFonts w:ascii="Roboto" w:eastAsia="Roboto" w:hAnsi="Roboto" w:cs="Roboto"/>
                            <w:b w:val="0"/>
                            <w:bCs w:val="0"/>
                            <w:color w:val="181818"/>
                            <w:sz w:val="20"/>
                            <w:szCs w:val="20"/>
                          </w:rPr>
                          <w:t> </w:t>
                        </w:r>
                      </w:p>
                    </w:tc>
                    <w:tc>
                      <w:tcPr>
                        <w:tcW w:w="3132" w:type="dxa"/>
                        <w:tcMar>
                          <w:top w:w="0" w:type="dxa"/>
                          <w:left w:w="0" w:type="dxa"/>
                          <w:bottom w:w="200" w:type="dxa"/>
                          <w:right w:w="0" w:type="dxa"/>
                        </w:tcMar>
                        <w:vAlign w:val="center"/>
                        <w:hideMark/>
                      </w:tcPr>
                      <w:p>
                        <w:pPr>
                          <w:spacing w:line="240" w:lineRule="atLeast"/>
                          <w:rPr>
                            <w:rStyle w:val="skn-mly6cntc-secaddressicon-row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613.433.1522</w:t>
                        </w:r>
                        <w:r>
                          <w:rPr>
                            <w:rStyle w:val="skn-mly6cntc-secaddressicon-rowdiv"/>
                            <w:rFonts w:ascii="Roboto" w:eastAsia="Roboto" w:hAnsi="Roboto" w:cs="Roboto"/>
                            <w:b w:val="0"/>
                            <w:bCs w:val="0"/>
                            <w:color w:val="181818"/>
                            <w:sz w:val="20"/>
                            <w:szCs w:val="20"/>
                          </w:rPr>
                          <w:t xml:space="preserve"> </w:t>
                        </w:r>
                      </w:p>
                    </w:tc>
                  </w:tr>
                </w:tbl>
                <w:p>
                  <w:pPr>
                    <w:rPr>
                      <w:vanish/>
                    </w:rPr>
                  </w:pPr>
                </w:p>
                <w:tbl>
                  <w:tblPr>
                    <w:tblStyle w:val="skn-mly6cntc-secaddressicon-row"/>
                    <w:tblW w:w="0" w:type="auto"/>
                    <w:tblCellSpacing w:w="0" w:type="dxa"/>
                    <w:tblLayout w:type="fixed"/>
                    <w:tblCellMar>
                      <w:top w:w="0" w:type="dxa"/>
                      <w:left w:w="0" w:type="dxa"/>
                      <w:bottom w:w="0" w:type="dxa"/>
                      <w:right w:w="0" w:type="dxa"/>
                    </w:tblCellMar>
                    <w:tblLook w:val="05E0"/>
                  </w:tblPr>
                  <w:tblGrid>
                    <w:gridCol w:w="240"/>
                    <w:gridCol w:w="28"/>
                    <w:gridCol w:w="3132"/>
                  </w:tblGrid>
                  <w:tr>
                    <w:tblPrEx>
                      <w:tblW w:w="0" w:type="auto"/>
                      <w:tblCellSpacing w:w="0" w:type="dxa"/>
                      <w:tblLayout w:type="fixed"/>
                      <w:tblCellMar>
                        <w:top w:w="0" w:type="dxa"/>
                        <w:left w:w="0" w:type="dxa"/>
                        <w:bottom w:w="0" w:type="dxa"/>
                        <w:right w:w="0" w:type="dxa"/>
                      </w:tblCellMar>
                      <w:tblLook w:val="05E0"/>
                    </w:tblPrEx>
                    <w:trPr>
                      <w:trHeight w:val="240"/>
                      <w:tblCellSpacing w:w="0" w:type="dxa"/>
                    </w:trPr>
                    <w:tc>
                      <w:tcPr>
                        <w:tcW w:w="240" w:type="dxa"/>
                        <w:tcMar>
                          <w:top w:w="0" w:type="dxa"/>
                          <w:left w:w="0" w:type="dxa"/>
                          <w:bottom w:w="200" w:type="dxa"/>
                          <w:right w:w="0" w:type="dxa"/>
                        </w:tcMar>
                        <w:vAlign w:val="center"/>
                        <w:hideMark/>
                      </w:tcPr>
                      <w:p>
                        <w:pPr>
                          <w:spacing w:line="240" w:lineRule="atLeas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drawing>
                            <wp:inline>
                              <wp:extent cx="152832" cy="152923"/>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152832" cy="152923"/>
                                      </a:xfrm>
                                      <a:prstGeom prst="rect">
                                        <a:avLst/>
                                      </a:prstGeom>
                                    </pic:spPr>
                                  </pic:pic>
                                </a:graphicData>
                              </a:graphic>
                            </wp:inline>
                          </w:drawing>
                        </w:r>
                      </w:p>
                    </w:tc>
                    <w:tc>
                      <w:tcPr>
                        <w:tcW w:w="28" w:type="dxa"/>
                        <w:tcMar>
                          <w:top w:w="0" w:type="dxa"/>
                          <w:left w:w="0" w:type="dxa"/>
                          <w:bottom w:w="200" w:type="dxa"/>
                          <w:right w:w="0" w:type="dxa"/>
                        </w:tcMar>
                        <w:vAlign w:val="center"/>
                        <w:hideMark/>
                      </w:tcPr>
                      <w:p>
                        <w:pPr>
                          <w:spacing w:line="260" w:lineRule="exact"/>
                          <w:rPr>
                            <w:rStyle w:val="skn-mly6left-boxleftBoxLastRowdiv"/>
                            <w:rFonts w:ascii="Roboto" w:eastAsia="Roboto" w:hAnsi="Roboto" w:cs="Roboto"/>
                            <w:b w:val="0"/>
                            <w:bCs w:val="0"/>
                            <w:color w:val="181818"/>
                            <w:sz w:val="20"/>
                            <w:szCs w:val="20"/>
                          </w:rPr>
                        </w:pPr>
                        <w:r>
                          <w:rPr>
                            <w:rStyle w:val="skn-mly6cntc-secaddressicon-rowdiv"/>
                            <w:rFonts w:ascii="Roboto" w:eastAsia="Roboto" w:hAnsi="Roboto" w:cs="Roboto"/>
                            <w:b w:val="0"/>
                            <w:bCs w:val="0"/>
                            <w:color w:val="181818"/>
                            <w:sz w:val="20"/>
                            <w:szCs w:val="20"/>
                          </w:rPr>
                          <w:t> </w:t>
                        </w:r>
                      </w:p>
                    </w:tc>
                    <w:tc>
                      <w:tcPr>
                        <w:tcW w:w="3132" w:type="dxa"/>
                        <w:tcMar>
                          <w:top w:w="0" w:type="dxa"/>
                          <w:left w:w="0" w:type="dxa"/>
                          <w:bottom w:w="200" w:type="dxa"/>
                          <w:right w:w="0" w:type="dxa"/>
                        </w:tcMar>
                        <w:vAlign w:val="center"/>
                        <w:hideMark/>
                      </w:tcPr>
                      <w:p>
                        <w:pPr>
                          <w:spacing w:line="240" w:lineRule="atLeast"/>
                          <w:rPr>
                            <w:rStyle w:val="skn-mly6cntc-secaddressicon-row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chris@5000milesofhope.org</w:t>
                        </w:r>
                      </w:p>
                    </w:tc>
                  </w:tr>
                </w:tbl>
                <w:p>
                  <w:pPr>
                    <w:rPr>
                      <w:vanish/>
                    </w:rPr>
                  </w:pPr>
                </w:p>
                <w:tbl>
                  <w:tblPr>
                    <w:tblStyle w:val="skn-mly6cntc-secaddressicon-row"/>
                    <w:tblW w:w="0" w:type="auto"/>
                    <w:tblCellSpacing w:w="0" w:type="dxa"/>
                    <w:tblLayout w:type="fixed"/>
                    <w:tblCellMar>
                      <w:top w:w="0" w:type="dxa"/>
                      <w:left w:w="0" w:type="dxa"/>
                      <w:bottom w:w="0" w:type="dxa"/>
                      <w:right w:w="0" w:type="dxa"/>
                    </w:tblCellMar>
                    <w:tblLook w:val="05E0"/>
                  </w:tblPr>
                  <w:tblGrid>
                    <w:gridCol w:w="240"/>
                    <w:gridCol w:w="28"/>
                    <w:gridCol w:w="3132"/>
                  </w:tblGrid>
                  <w:tr>
                    <w:tblPrEx>
                      <w:tblW w:w="0" w:type="auto"/>
                      <w:tblCellSpacing w:w="0" w:type="dxa"/>
                      <w:tblLayout w:type="fixed"/>
                      <w:tblCellMar>
                        <w:top w:w="0" w:type="dxa"/>
                        <w:left w:w="0" w:type="dxa"/>
                        <w:bottom w:w="0" w:type="dxa"/>
                        <w:right w:w="0" w:type="dxa"/>
                      </w:tblCellMar>
                      <w:tblLook w:val="05E0"/>
                    </w:tblPrEx>
                    <w:trPr>
                      <w:trHeight w:val="240"/>
                      <w:tblCellSpacing w:w="0" w:type="dxa"/>
                    </w:trPr>
                    <w:tc>
                      <w:tcPr>
                        <w:tcW w:w="240" w:type="dxa"/>
                        <w:tcMar>
                          <w:top w:w="0" w:type="dxa"/>
                          <w:left w:w="0" w:type="dxa"/>
                          <w:bottom w:w="200" w:type="dxa"/>
                          <w:right w:w="0" w:type="dxa"/>
                        </w:tcMar>
                        <w:vAlign w:val="center"/>
                        <w:hideMark/>
                      </w:tcPr>
                      <w:p>
                        <w:pPr>
                          <w:spacing w:line="240" w:lineRule="atLeas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drawing>
                            <wp:inline>
                              <wp:extent cx="152832" cy="152923"/>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inline>
                          </w:drawing>
                        </w:r>
                      </w:p>
                    </w:tc>
                    <w:tc>
                      <w:tcPr>
                        <w:tcW w:w="28" w:type="dxa"/>
                        <w:tcMar>
                          <w:top w:w="0" w:type="dxa"/>
                          <w:left w:w="0" w:type="dxa"/>
                          <w:bottom w:w="200" w:type="dxa"/>
                          <w:right w:w="0" w:type="dxa"/>
                        </w:tcMar>
                        <w:vAlign w:val="center"/>
                        <w:hideMark/>
                      </w:tcPr>
                      <w:p>
                        <w:pPr>
                          <w:spacing w:line="260" w:lineRule="exact"/>
                          <w:rPr>
                            <w:rStyle w:val="skn-mly6left-boxleftBoxLastRowdiv"/>
                            <w:rFonts w:ascii="Roboto" w:eastAsia="Roboto" w:hAnsi="Roboto" w:cs="Roboto"/>
                            <w:b w:val="0"/>
                            <w:bCs w:val="0"/>
                            <w:color w:val="181818"/>
                            <w:sz w:val="20"/>
                            <w:szCs w:val="20"/>
                          </w:rPr>
                        </w:pPr>
                        <w:r>
                          <w:rPr>
                            <w:rStyle w:val="skn-mly6cntc-secaddressicon-rowdiv"/>
                            <w:rFonts w:ascii="Roboto" w:eastAsia="Roboto" w:hAnsi="Roboto" w:cs="Roboto"/>
                            <w:b w:val="0"/>
                            <w:bCs w:val="0"/>
                            <w:color w:val="181818"/>
                            <w:sz w:val="20"/>
                            <w:szCs w:val="20"/>
                          </w:rPr>
                          <w:t> </w:t>
                        </w:r>
                      </w:p>
                    </w:tc>
                    <w:tc>
                      <w:tcPr>
                        <w:tcW w:w="3132" w:type="dxa"/>
                        <w:tcMar>
                          <w:top w:w="0" w:type="dxa"/>
                          <w:left w:w="0" w:type="dxa"/>
                          <w:bottom w:w="200" w:type="dxa"/>
                          <w:right w:w="0" w:type="dxa"/>
                        </w:tcMar>
                        <w:vAlign w:val="center"/>
                        <w:hideMark/>
                      </w:tcPr>
                      <w:p>
                        <w:pPr>
                          <w:spacing w:line="240" w:lineRule="atLeast"/>
                          <w:rPr>
                            <w:rStyle w:val="skn-mly6cntc-secaddressicon-row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Minden</w:t>
                        </w:r>
                        <w:r>
                          <w:rPr>
                            <w:rStyle w:val="skn-mly6anyCharacter"/>
                            <w:rFonts w:ascii="Roboto" w:eastAsia="Roboto" w:hAnsi="Roboto" w:cs="Roboto"/>
                            <w:b w:val="0"/>
                            <w:bCs w:val="0"/>
                            <w:color w:val="181818"/>
                            <w:sz w:val="20"/>
                            <w:szCs w:val="20"/>
                          </w:rPr>
                          <w:t>,</w:t>
                        </w:r>
                        <w:r>
                          <w:rPr>
                            <w:rStyle w:val="skn-mly6cntc-secaddressicon-rowdiv"/>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w:t>
                        </w:r>
                        <w:r>
                          <w:rPr>
                            <w:rStyle w:val="skn-mly6cntc-secaddressicon-rowdiv"/>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K0M1J2</w:t>
                        </w:r>
                      </w:p>
                    </w:tc>
                  </w:tr>
                </w:tbl>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p>
                  <w:pPr>
                    <w:pStyle w:val="skn-mly6any"/>
                    <w:pBdr>
                      <w:top w:val="none" w:sz="0" w:space="0" w:color="auto"/>
                      <w:left w:val="none" w:sz="0" w:space="0" w:color="auto"/>
                      <w:bottom w:val="none" w:sz="0" w:space="0" w:color="auto"/>
                      <w:right w:val="none" w:sz="0" w:space="0" w:color="auto"/>
                    </w:pBdr>
                    <w:spacing w:before="0" w:after="0" w:line="240" w:lineRule="atLeas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Results-driven with a focus on customer service and problem-solving, offering strong teamwork and multitasking skills to enhance operations. Adept at maintaining a friendly, positive attitude while ensuring attention to detail in dynamic environments. Committed to fostering collaboration and delivering high-quality service to support organizational goals.</w:t>
                  </w:r>
                </w:p>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p>
                  <w:pPr>
                    <w:pStyle w:val="skn-mly6any"/>
                    <w:spacing w:before="0" w:line="240" w:lineRule="atLeast"/>
                    <w:ind w:left="0" w:right="0"/>
                    <w:rPr>
                      <w:rStyle w:val="skn-mly6left-boxleftBoxLastRowdiv"/>
                      <w:rFonts w:ascii="Roboto" w:eastAsia="Roboto" w:hAnsi="Roboto" w:cs="Roboto"/>
                      <w:b w:val="0"/>
                      <w:bCs w:val="0"/>
                      <w:color w:val="181818"/>
                      <w:sz w:val="20"/>
                      <w:szCs w:val="20"/>
                    </w:rPr>
                  </w:pPr>
                  <w:r>
                    <w:rPr>
                      <w:rStyle w:val="skn-mly6sectiontitle"/>
                      <w:b/>
                      <w:bCs/>
                      <w:caps/>
                    </w:rPr>
                    <w:t>Skills</w:t>
                  </w:r>
                  <w:r>
                    <w:rPr>
                      <w:rStyle w:val="skn-mly6left-boxleftBoxLastRowdiv"/>
                      <w:rFonts w:ascii="Roboto" w:eastAsia="Roboto" w:hAnsi="Roboto" w:cs="Roboto"/>
                      <w:b w:val="0"/>
                      <w:bCs w:val="0"/>
                      <w:color w:val="181818"/>
                      <w:sz w:val="20"/>
                      <w:szCs w:val="20"/>
                    </w:rPr>
                    <w:t xml:space="preserve"> </w:t>
                  </w:r>
                </w:p>
                <w:p>
                  <w:pPr>
                    <w:pStyle w:val="skn-mly6any"/>
                    <w:pBdr>
                      <w:top w:val="none" w:sz="0" w:space="0" w:color="auto"/>
                      <w:left w:val="none" w:sz="0" w:space="0" w:color="auto"/>
                      <w:bottom w:val="none" w:sz="0" w:space="0" w:color="auto"/>
                      <w:right w:val="none" w:sz="0" w:space="0" w:color="auto"/>
                    </w:pBdr>
                    <w:spacing w:before="0" w:after="0" w:line="16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p>
                  <w:pPr>
                    <w:pStyle w:val="skn-mly6any"/>
                    <w:numPr>
                      <w:ilvl w:val="0"/>
                      <w:numId w:val="1"/>
                    </w:numPr>
                    <w:pBdr>
                      <w:top w:val="none" w:sz="0" w:space="0" w:color="auto"/>
                      <w:left w:val="none" w:sz="0" w:space="0" w:color="auto"/>
                      <w:bottom w:val="none" w:sz="0" w:space="0" w:color="auto"/>
                      <w:right w:val="none" w:sz="0" w:space="0" w:color="auto"/>
                    </w:pBdr>
                    <w:spacing w:before="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Teamwork and collaboration</w:t>
                  </w:r>
                </w:p>
                <w:p>
                  <w:pPr>
                    <w:pStyle w:val="skn-mly6any"/>
                    <w:numPr>
                      <w:ilvl w:val="0"/>
                      <w:numId w:val="2"/>
                    </w:numPr>
                    <w:pBdr>
                      <w:top w:val="none" w:sz="0" w:space="0" w:color="auto"/>
                      <w:left w:val="none" w:sz="0" w:space="0" w:color="auto"/>
                      <w:bottom w:val="none" w:sz="0" w:space="0" w:color="auto"/>
                      <w:right w:val="none" w:sz="0" w:space="0" w:color="auto"/>
                    </w:pBdr>
                    <w:spacing w:before="8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Customer service</w:t>
                  </w:r>
                </w:p>
                <w:p>
                  <w:pPr>
                    <w:pStyle w:val="skn-mly6any"/>
                    <w:numPr>
                      <w:ilvl w:val="0"/>
                      <w:numId w:val="3"/>
                    </w:numPr>
                    <w:pBdr>
                      <w:top w:val="none" w:sz="0" w:space="0" w:color="auto"/>
                      <w:left w:val="none" w:sz="0" w:space="0" w:color="auto"/>
                      <w:bottom w:val="none" w:sz="0" w:space="0" w:color="auto"/>
                      <w:right w:val="none" w:sz="0" w:space="0" w:color="auto"/>
                    </w:pBdr>
                    <w:spacing w:before="8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Friendly, positive attitude</w:t>
                  </w:r>
                </w:p>
                <w:p>
                  <w:pPr>
                    <w:pStyle w:val="skn-mly6any"/>
                    <w:numPr>
                      <w:ilvl w:val="0"/>
                      <w:numId w:val="4"/>
                    </w:numPr>
                    <w:pBdr>
                      <w:top w:val="none" w:sz="0" w:space="0" w:color="auto"/>
                      <w:left w:val="none" w:sz="0" w:space="0" w:color="auto"/>
                      <w:bottom w:val="none" w:sz="0" w:space="0" w:color="auto"/>
                      <w:right w:val="none" w:sz="0" w:space="0" w:color="auto"/>
                    </w:pBdr>
                    <w:spacing w:before="8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Multitasking</w:t>
                  </w:r>
                </w:p>
                <w:p>
                  <w:pPr>
                    <w:pStyle w:val="skn-mly6any"/>
                    <w:numPr>
                      <w:ilvl w:val="0"/>
                      <w:numId w:val="5"/>
                    </w:numPr>
                    <w:pBdr>
                      <w:top w:val="none" w:sz="0" w:space="0" w:color="auto"/>
                      <w:left w:val="none" w:sz="0" w:space="0" w:color="auto"/>
                      <w:bottom w:val="none" w:sz="0" w:space="0" w:color="auto"/>
                      <w:right w:val="none" w:sz="0" w:space="0" w:color="auto"/>
                    </w:pBdr>
                    <w:spacing w:before="8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Problem-solving</w:t>
                  </w:r>
                </w:p>
                <w:p>
                  <w:pPr>
                    <w:pStyle w:val="skn-mly6any"/>
                    <w:numPr>
                      <w:ilvl w:val="0"/>
                      <w:numId w:val="6"/>
                    </w:numPr>
                    <w:pBdr>
                      <w:top w:val="none" w:sz="0" w:space="0" w:color="auto"/>
                      <w:left w:val="none" w:sz="0" w:space="0" w:color="auto"/>
                      <w:bottom w:val="none" w:sz="0" w:space="0" w:color="auto"/>
                      <w:right w:val="none" w:sz="0" w:space="0" w:color="auto"/>
                    </w:pBdr>
                    <w:spacing w:before="80" w:after="0" w:line="240" w:lineRule="atLeast"/>
                    <w:ind w:left="260" w:right="0" w:hanging="232"/>
                    <w:jc w:val="left"/>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Attention to detail</w:t>
                  </w:r>
                </w:p>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p>
                  <w:pPr>
                    <w:pStyle w:val="skn-mly6any"/>
                    <w:spacing w:before="0" w:line="240" w:lineRule="atLeast"/>
                    <w:ind w:left="0" w:right="0"/>
                    <w:rPr>
                      <w:rStyle w:val="skn-mly6left-boxleftBoxLastRowdiv"/>
                      <w:rFonts w:ascii="Roboto" w:eastAsia="Roboto" w:hAnsi="Roboto" w:cs="Roboto"/>
                      <w:b w:val="0"/>
                      <w:bCs w:val="0"/>
                      <w:color w:val="181818"/>
                      <w:sz w:val="20"/>
                      <w:szCs w:val="20"/>
                    </w:rPr>
                  </w:pPr>
                  <w:r>
                    <w:rPr>
                      <w:rStyle w:val="skn-mly6sectiontitle"/>
                      <w:b/>
                      <w:bCs/>
                      <w:caps/>
                    </w:rPr>
                    <w:t>References</w:t>
                  </w:r>
                  <w:r>
                    <w:rPr>
                      <w:rStyle w:val="skn-mly6left-boxleftBoxLastRowdiv"/>
                      <w:rFonts w:ascii="Roboto" w:eastAsia="Roboto" w:hAnsi="Roboto" w:cs="Roboto"/>
                      <w:b w:val="0"/>
                      <w:bCs w:val="0"/>
                      <w:color w:val="181818"/>
                      <w:sz w:val="20"/>
                      <w:szCs w:val="20"/>
                    </w:rPr>
                    <w:t xml:space="preserve"> </w:t>
                  </w:r>
                </w:p>
                <w:p>
                  <w:pPr>
                    <w:pStyle w:val="skn-mly6any"/>
                    <w:pBdr>
                      <w:top w:val="none" w:sz="0" w:space="0" w:color="auto"/>
                      <w:left w:val="none" w:sz="0" w:space="0" w:color="auto"/>
                      <w:bottom w:val="none" w:sz="0" w:space="0" w:color="auto"/>
                      <w:right w:val="none" w:sz="0" w:space="0" w:color="auto"/>
                    </w:pBdr>
                    <w:spacing w:before="0" w:after="0" w:line="16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p>
                  <w:pPr>
                    <w:pStyle w:val="skn-mly6left-boxsinglecolumn"/>
                    <w:pBdr>
                      <w:top w:val="none" w:sz="0" w:space="0" w:color="auto"/>
                      <w:left w:val="none" w:sz="0" w:space="0" w:color="auto"/>
                      <w:bottom w:val="none" w:sz="0" w:space="0" w:color="auto"/>
                      <w:right w:val="none" w:sz="0" w:space="0" w:color="auto"/>
                    </w:pBdr>
                    <w:spacing w:before="0" w:after="0" w:line="240" w:lineRule="atLeast"/>
                    <w:ind w:left="0" w:right="0"/>
                    <w:rPr>
                      <w:rStyle w:val="skn-mly6left-boxleftBoxLastRow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References available upon request</w:t>
                  </w:r>
                </w:p>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left-boxleftBoxLastRowdiv"/>
                      <w:rFonts w:ascii="Roboto" w:eastAsia="Roboto" w:hAnsi="Roboto" w:cs="Roboto"/>
                      <w:b w:val="0"/>
                      <w:bCs w:val="0"/>
                      <w:color w:val="181818"/>
                      <w:sz w:val="20"/>
                      <w:szCs w:val="20"/>
                    </w:rPr>
                  </w:pPr>
                  <w:r>
                    <w:rPr>
                      <w:rStyle w:val="skn-mly6left-boxleftBoxLastRowdiv"/>
                      <w:rFonts w:ascii="Roboto" w:eastAsia="Roboto" w:hAnsi="Roboto" w:cs="Roboto"/>
                      <w:b w:val="0"/>
                      <w:bCs w:val="0"/>
                      <w:color w:val="181818"/>
                      <w:sz w:val="20"/>
                      <w:szCs w:val="20"/>
                    </w:rPr>
                    <w:t> </w:t>
                  </w:r>
                </w:p>
              </w:tc>
              <w:tc>
                <w:tcPr>
                  <w:tcW w:w="240" w:type="dxa"/>
                  <w:tcMar>
                    <w:top w:w="0" w:type="dxa"/>
                    <w:left w:w="0" w:type="dxa"/>
                    <w:bottom w:w="0" w:type="dxa"/>
                    <w:right w:w="0" w:type="dxa"/>
                  </w:tcMar>
                  <w:vAlign w:val="top"/>
                  <w:hideMark/>
                </w:tcPr>
                <w:p>
                  <w:pPr>
                    <w:pStyle w:val="skn-mly6left-boxleftBoxLastRowdivParagraph"/>
                    <w:spacing w:line="240" w:lineRule="atLeast"/>
                    <w:ind w:left="0" w:right="0"/>
                    <w:textAlignment w:val="auto"/>
                    <w:rPr>
                      <w:rStyle w:val="skn-mly6left-boxleftBoxLastRowdiv"/>
                      <w:rFonts w:ascii="Roboto" w:eastAsia="Roboto" w:hAnsi="Roboto" w:cs="Roboto"/>
                      <w:b w:val="0"/>
                      <w:bCs w:val="0"/>
                      <w:color w:val="181818"/>
                      <w:sz w:val="20"/>
                      <w:szCs w:val="20"/>
                    </w:rPr>
                  </w:pPr>
                </w:p>
              </w:tc>
            </w:tr>
          </w:tbl>
          <w:p/>
        </w:tc>
        <w:tc>
          <w:tcPr>
            <w:tcW w:w="60" w:type="dxa"/>
            <w:shd w:val="clear" w:color="auto" w:fill="A6CBCB"/>
            <w:tcMar>
              <w:top w:w="0" w:type="dxa"/>
              <w:left w:w="0" w:type="dxa"/>
              <w:bottom w:w="0" w:type="dxa"/>
              <w:right w:w="0" w:type="dxa"/>
            </w:tcMar>
            <w:vAlign w:val="top"/>
            <w:hideMark/>
          </w:tcPr>
          <w:p/>
        </w:tc>
        <w:tc>
          <w:tcPr>
            <w:tcW w:w="420" w:type="dxa"/>
            <w:tcMar>
              <w:top w:w="0" w:type="dxa"/>
              <w:left w:w="0" w:type="dxa"/>
              <w:bottom w:w="0" w:type="dxa"/>
              <w:right w:w="0" w:type="dxa"/>
            </w:tcMar>
            <w:vAlign w:val="top"/>
            <w:hideMark/>
          </w:tcPr>
          <w:p/>
        </w:tc>
        <w:tc>
          <w:tcPr>
            <w:tcW w:w="7120" w:type="dxa"/>
            <w:tcMar>
              <w:top w:w="0" w:type="dxa"/>
              <w:left w:w="0" w:type="dxa"/>
              <w:bottom w:w="0" w:type="dxa"/>
              <w:right w:w="0" w:type="dxa"/>
            </w:tcMar>
            <w:vAlign w:val="top"/>
            <w:hideMark/>
          </w:tcPr>
          <w:p>
            <w:pPr>
              <w:pStyle w:val="skn-mly6any"/>
              <w:pBdr>
                <w:top w:val="none" w:sz="0" w:space="0" w:color="auto"/>
                <w:left w:val="none" w:sz="0" w:space="0" w:color="auto"/>
                <w:bottom w:val="none" w:sz="0" w:space="0" w:color="auto"/>
                <w:right w:val="none" w:sz="0" w:space="0" w:color="auto"/>
              </w:pBdr>
              <w:spacing w:before="0" w:line="240" w:lineRule="atLeast"/>
              <w:ind w:left="0" w:right="0"/>
              <w:rPr>
                <w:rStyle w:val="skn-mly6div"/>
                <w:rFonts w:ascii="Roboto" w:eastAsia="Roboto" w:hAnsi="Roboto" w:cs="Roboto"/>
                <w:b w:val="0"/>
                <w:bCs w:val="0"/>
                <w:color w:val="181818"/>
                <w:sz w:val="20"/>
                <w:szCs w:val="20"/>
              </w:rPr>
            </w:pPr>
            <w:r>
              <w:rPr>
                <w:rStyle w:val="skn-mly6sectiontitle"/>
                <w:b/>
                <w:bCs/>
                <w:caps/>
              </w:rPr>
              <w:t>Experience</w:t>
            </w:r>
            <w:r>
              <w:rPr>
                <w:rStyle w:val="skn-mly6div"/>
                <w:rFonts w:ascii="Roboto" w:eastAsia="Roboto" w:hAnsi="Roboto" w:cs="Roboto"/>
                <w:b w:val="0"/>
                <w:bCs w:val="0"/>
                <w:color w:val="181818"/>
                <w:sz w:val="20"/>
                <w:szCs w:val="20"/>
              </w:rPr>
              <w:t xml:space="preserve"> </w:t>
            </w:r>
          </w:p>
          <w:p>
            <w:pPr>
              <w:pStyle w:val="skn-mly6any"/>
              <w:pBdr>
                <w:top w:val="none" w:sz="0" w:space="0" w:color="auto"/>
                <w:left w:val="none" w:sz="0" w:space="0" w:color="auto"/>
                <w:bottom w:val="none" w:sz="0" w:space="0" w:color="auto"/>
                <w:right w:val="none" w:sz="0" w:space="0" w:color="auto"/>
              </w:pBdr>
              <w:spacing w:before="0" w:after="0" w:line="16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p>
            <w:pPr>
              <w:pStyle w:val="skn-mly6paragraphfirstparagraphgapDiv"/>
              <w:pBdr>
                <w:top w:val="none" w:sz="0" w:space="0" w:color="auto"/>
                <w:left w:val="none" w:sz="0" w:space="0" w:color="auto"/>
                <w:bottom w:val="none" w:sz="0" w:space="0" w:color="auto"/>
                <w:right w:val="none" w:sz="0" w:space="0" w:color="auto"/>
              </w:pBdr>
              <w:spacing w:before="0" w:after="0" w:line="240" w:lineRule="atLeast"/>
              <w:ind w:left="0" w:right="0"/>
              <w:rPr>
                <w:rStyle w:val="skn-mly6div"/>
                <w:rFonts w:ascii="Roboto" w:eastAsia="Roboto" w:hAnsi="Roboto" w:cs="Roboto"/>
                <w:b w:val="0"/>
                <w:bCs w:val="0"/>
                <w:vanish/>
                <w:color w:val="181818"/>
                <w:sz w:val="20"/>
                <w:szCs w:val="20"/>
              </w:rPr>
            </w:pPr>
            <w:r>
              <w:rPr>
                <w:rStyle w:val="skn-mly6div"/>
                <w:rFonts w:ascii="Roboto" w:eastAsia="Roboto" w:hAnsi="Roboto" w:cs="Roboto"/>
                <w:b w:val="0"/>
                <w:bCs w:val="0"/>
                <w:vanish/>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Seamster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Tank Bags</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Mar 2024</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Present</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Rockingham</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Cleaning/ Property Maintenance</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AirBnB Cleaning/ Property Maintenance</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2022</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2026</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Rockingham</w:t>
                  </w:r>
                  <w:r>
                    <w:rPr>
                      <w:rStyle w:val="skn-mly6right-boxjob-positiondiv"/>
                      <w:rFonts w:ascii="Roboto" w:eastAsia="Roboto" w:hAnsi="Roboto" w:cs="Roboto"/>
                      <w:b w:val="0"/>
                      <w:bCs w:val="0"/>
                      <w:color w:val="181818"/>
                      <w:sz w:val="20"/>
                      <w:szCs w:val="20"/>
                    </w:rPr>
                    <w:t xml:space="preserve"> </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Content Creator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Online Content Creation</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2020</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2023</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Remote</w:t>
                  </w:r>
                  <w:r>
                    <w:rPr>
                      <w:rStyle w:val="skn-mly6right-boxjob-positiondiv"/>
                      <w:rFonts w:ascii="Roboto" w:eastAsia="Roboto" w:hAnsi="Roboto" w:cs="Roboto"/>
                      <w:b w:val="0"/>
                      <w:bCs w:val="0"/>
                      <w:color w:val="181818"/>
                      <w:sz w:val="20"/>
                      <w:szCs w:val="20"/>
                    </w:rPr>
                    <w:t xml:space="preserve"> </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English Tutor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Private English Tutoring</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2018</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2020</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Guatemala &amp; Mexico</w:t>
                  </w:r>
                  <w:r>
                    <w:rPr>
                      <w:rStyle w:val="skn-mly6right-boxjob-positiondiv"/>
                      <w:rFonts w:ascii="Roboto" w:eastAsia="Roboto" w:hAnsi="Roboto" w:cs="Roboto"/>
                      <w:b w:val="0"/>
                      <w:bCs w:val="0"/>
                      <w:color w:val="181818"/>
                      <w:sz w:val="20"/>
                      <w:szCs w:val="20"/>
                    </w:rPr>
                    <w:t xml:space="preserve"> </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Expedition Lead</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5000 Miles of Hope | international solo horse travel</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Sep 2017</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Sep 2019</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Mexico</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Racing Sled Dog Handler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Bernard Racing Kennel</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2014</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2015</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Grande Prairie</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AB</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Racing Sled Dog Handler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Turner Racing Sled Dogs</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2013</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2014</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The Pas</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Manitoba</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Owner-Operator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The Greener Side - Gardening Company</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2007</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2012</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Toronto</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Barista</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Jet Fuel Coffee Shop</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2005</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2007</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Toronto</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Store &amp; Hotel Manager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Harvest Juice Bar</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2005</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Jun 2005</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San Marcos La Laguna</w:t>
                  </w:r>
                  <w:r>
                    <w:rPr>
                      <w:rStyle w:val="skn-mly6right-boxjob-positiondiv"/>
                      <w:rFonts w:ascii="Roboto" w:eastAsia="Roboto" w:hAnsi="Roboto" w:cs="Roboto"/>
                      <w:b w:val="0"/>
                      <w:bCs w:val="0"/>
                      <w:color w:val="181818"/>
                      <w:sz w:val="20"/>
                      <w:szCs w:val="20"/>
                    </w:rPr>
                    <w:t xml:space="preserve"> </w:t>
                  </w:r>
                </w:p>
              </w:tc>
            </w:tr>
          </w:tbl>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txt-bold"/>
                    <w:pBdr>
                      <w:top w:val="none" w:sz="0" w:space="0" w:color="auto"/>
                      <w:left w:val="none" w:sz="0" w:space="0" w:color="auto"/>
                      <w:bottom w:val="none" w:sz="0" w:space="2" w:color="auto"/>
                      <w:right w:val="none" w:sz="0" w:space="0" w:color="auto"/>
                    </w:pBdr>
                    <w:spacing w:before="0" w:after="0" w:line="320" w:lineRule="atLeast"/>
                    <w:ind w:left="0" w:right="0"/>
                    <w:jc w:val="left"/>
                    <w:rPr>
                      <w:rStyle w:val="skn-mly6right-boxjob-positiondiv"/>
                      <w:rFonts w:ascii="Poppins" w:eastAsia="Poppins" w:hAnsi="Poppins" w:cs="Poppins"/>
                      <w:b/>
                      <w:bCs/>
                      <w:color w:val="217C7C"/>
                      <w:sz w:val="22"/>
                      <w:szCs w:val="22"/>
                    </w:rPr>
                  </w:pPr>
                  <w:r>
                    <w:rPr>
                      <w:rStyle w:val="skn-mly6right-boxjob-positiondiv"/>
                      <w:rFonts w:ascii="Poppins" w:eastAsia="Poppins" w:hAnsi="Poppins" w:cs="Poppins"/>
                      <w:b/>
                      <w:bCs/>
                      <w:color w:val="217C7C"/>
                      <w:sz w:val="22"/>
                      <w:szCs w:val="22"/>
                    </w:rPr>
                    <w:t>Field Manager and Lead Labour</w:t>
                  </w:r>
                </w:p>
                <w:p>
                  <w:pPr>
                    <w:pStyle w:val="skn-mly6disp-block"/>
                    <w:pBdr>
                      <w:top w:val="none" w:sz="0" w:space="0" w:color="auto"/>
                      <w:left w:val="none" w:sz="0" w:space="0" w:color="auto"/>
                      <w:bottom w:val="none" w:sz="0" w:space="0"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right-boxjob-positiondiv"/>
                      <w:rFonts w:ascii="Roboto" w:eastAsia="Roboto" w:hAnsi="Roboto" w:cs="Roboto"/>
                      <w:b w:val="0"/>
                      <w:bCs w:val="0"/>
                      <w:color w:val="181818"/>
                      <w:sz w:val="20"/>
                      <w:szCs w:val="20"/>
                    </w:rPr>
                    <w:t>Plan B Organics - CSA Seasonal</w:t>
                  </w:r>
                </w:p>
              </w:tc>
              <w:tc>
                <w:tcPr>
                  <w:tcW w:w="200" w:type="dxa"/>
                  <w:tcMar>
                    <w:top w:w="0" w:type="dxa"/>
                    <w:left w:w="0" w:type="dxa"/>
                    <w:bottom w:w="0" w:type="dxa"/>
                    <w:right w:w="0" w:type="dxa"/>
                  </w:tcMar>
                  <w:vAlign w:val="top"/>
                  <w:hideMark/>
                </w:tcPr>
                <w:p>
                  <w:pPr>
                    <w:pStyle w:val="skn-mly6right-boxjob-positionmiddlePaddingParagraph"/>
                    <w:pBdr>
                      <w:top w:val="none" w:sz="0" w:space="0" w:color="auto"/>
                      <w:left w:val="none" w:sz="0" w:space="0" w:color="auto"/>
                      <w:bottom w:val="none" w:sz="0" w:space="0" w:color="auto"/>
                      <w:right w:val="none" w:sz="0" w:space="0" w:color="auto"/>
                    </w:pBdr>
                    <w:spacing w:line="240" w:lineRule="atLeast"/>
                    <w:ind w:left="0" w:right="0"/>
                    <w:jc w:val="left"/>
                    <w:textAlignment w:val="top"/>
                    <w:rPr>
                      <w:rStyle w:val="skn-mly6right-boxjob-positionmiddlePadding"/>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pStyle w:val="skn-mly6disp-block"/>
                    <w:pBdr>
                      <w:top w:val="none" w:sz="0" w:space="0" w:color="auto"/>
                      <w:left w:val="none" w:sz="0" w:space="0" w:color="auto"/>
                      <w:bottom w:val="none" w:sz="0" w:space="4" w:color="auto"/>
                      <w:right w:val="none" w:sz="0" w:space="0" w:color="auto"/>
                    </w:pBdr>
                    <w:spacing w:before="0" w:after="0" w:line="240" w:lineRule="atLeast"/>
                    <w:ind w:left="0" w:right="0"/>
                    <w:jc w:val="right"/>
                    <w:rPr>
                      <w:rStyle w:val="skn-mly6right-boxjob-positiondiv"/>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1997</w:t>
                  </w:r>
                  <w:r>
                    <w:rPr>
                      <w:rStyle w:val="skn-mly6anyCharacter"/>
                      <w:rFonts w:ascii="Roboto" w:eastAsia="Roboto" w:hAnsi="Roboto" w:cs="Roboto"/>
                      <w:b w:val="0"/>
                      <w:bCs w:val="0"/>
                      <w:color w:val="181818"/>
                      <w:sz w:val="20"/>
                      <w:szCs w:val="20"/>
                    </w:rPr>
                    <w:t xml:space="preserve"> – </w:t>
                  </w:r>
                  <w:r>
                    <w:rPr>
                      <w:rStyle w:val="skn-mly6anyCharacter"/>
                      <w:rFonts w:ascii="Roboto" w:eastAsia="Roboto" w:hAnsi="Roboto" w:cs="Roboto"/>
                      <w:b w:val="0"/>
                      <w:bCs w:val="0"/>
                      <w:color w:val="181818"/>
                      <w:sz w:val="20"/>
                      <w:szCs w:val="20"/>
                    </w:rPr>
                    <w:t>Jan 2005</w:t>
                  </w:r>
                </w:p>
                <w:p>
                  <w:pPr>
                    <w:spacing w:line="240" w:lineRule="atLeast"/>
                    <w:ind w:left="0" w:right="0"/>
                    <w:jc w:val="righ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Flamborough</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tc>
            </w:tr>
          </w:tbl>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p>
            <w:pPr>
              <w:pStyle w:val="skn-mly6any"/>
              <w:spacing w:before="0" w:line="240" w:lineRule="atLeast"/>
              <w:ind w:left="0" w:right="0"/>
              <w:rPr>
                <w:rStyle w:val="skn-mly6div"/>
                <w:rFonts w:ascii="Roboto" w:eastAsia="Roboto" w:hAnsi="Roboto" w:cs="Roboto"/>
                <w:b w:val="0"/>
                <w:bCs w:val="0"/>
                <w:color w:val="181818"/>
                <w:sz w:val="20"/>
                <w:szCs w:val="20"/>
              </w:rPr>
            </w:pPr>
            <w:r>
              <w:rPr>
                <w:rStyle w:val="skn-mly6sectiontitle"/>
                <w:b/>
                <w:bCs/>
                <w:caps/>
              </w:rPr>
              <w:t>Education</w:t>
            </w:r>
            <w:r>
              <w:rPr>
                <w:rStyle w:val="skn-mly6div"/>
                <w:rFonts w:ascii="Roboto" w:eastAsia="Roboto" w:hAnsi="Roboto" w:cs="Roboto"/>
                <w:b w:val="0"/>
                <w:bCs w:val="0"/>
                <w:color w:val="181818"/>
                <w:sz w:val="20"/>
                <w:szCs w:val="20"/>
              </w:rPr>
              <w:t xml:space="preserve"> </w:t>
            </w:r>
          </w:p>
          <w:p>
            <w:pPr>
              <w:pStyle w:val="skn-mly6any"/>
              <w:pBdr>
                <w:top w:val="none" w:sz="0" w:space="0" w:color="auto"/>
                <w:left w:val="none" w:sz="0" w:space="0" w:color="auto"/>
                <w:bottom w:val="none" w:sz="0" w:space="0" w:color="auto"/>
                <w:right w:val="none" w:sz="0" w:space="0" w:color="auto"/>
              </w:pBdr>
              <w:spacing w:before="0" w:after="0" w:line="16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p>
            <w:pPr>
              <w:pStyle w:val="skn-mly6paragraphfirstparagraphgapDiv"/>
              <w:pBdr>
                <w:top w:val="none" w:sz="0" w:space="0" w:color="auto"/>
                <w:left w:val="none" w:sz="0" w:space="0" w:color="auto"/>
                <w:bottom w:val="none" w:sz="0" w:space="0" w:color="auto"/>
                <w:right w:val="none" w:sz="0" w:space="0" w:color="auto"/>
              </w:pBdr>
              <w:spacing w:before="0" w:after="0" w:line="240" w:lineRule="atLeast"/>
              <w:ind w:left="0" w:right="0"/>
              <w:rPr>
                <w:rStyle w:val="skn-mly6div"/>
                <w:rFonts w:ascii="Roboto" w:eastAsia="Roboto" w:hAnsi="Roboto" w:cs="Roboto"/>
                <w:b w:val="0"/>
                <w:bCs w:val="0"/>
                <w:vanish/>
                <w:color w:val="181818"/>
                <w:sz w:val="20"/>
                <w:szCs w:val="20"/>
              </w:rPr>
            </w:pPr>
            <w:r>
              <w:rPr>
                <w:rStyle w:val="skn-mly6div"/>
                <w:rFonts w:ascii="Roboto" w:eastAsia="Roboto" w:hAnsi="Roboto" w:cs="Roboto"/>
                <w:b w:val="0"/>
                <w:bCs w:val="0"/>
                <w:vanish/>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educationfwt600"/>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Poppins SemiBold" w:eastAsia="Poppins SemiBold" w:hAnsi="Poppins SemiBold" w:cs="Poppins SemiBold"/>
                      <w:b/>
                      <w:bCs/>
                      <w:color w:val="217C7C"/>
                      <w:sz w:val="22"/>
                      <w:szCs w:val="22"/>
                    </w:rPr>
                  </w:pPr>
                  <w:r>
                    <w:rPr>
                      <w:rStyle w:val="skn-mly6anyCharacter"/>
                      <w:b/>
                      <w:bCs/>
                      <w:color w:val="217C7C"/>
                      <w:sz w:val="22"/>
                      <w:szCs w:val="22"/>
                    </w:rPr>
                    <w:t>Bridge TEFL Educator Certificate</w:t>
                  </w:r>
                  <w:r>
                    <w:rPr>
                      <w:rStyle w:val="skn-mly6right-boxjob-positiondiv"/>
                      <w:b/>
                      <w:bCs/>
                      <w:color w:val="217C7C"/>
                      <w:sz w:val="22"/>
                      <w:szCs w:val="22"/>
                    </w:rPr>
                    <w:t xml:space="preserve"> </w:t>
                  </w:r>
                </w:p>
                <w:p>
                  <w:pPr>
                    <w:spacing w:line="240" w:lineRule="atLeast"/>
                    <w:ind w:left="0" w:right="0"/>
                    <w:jc w:val="lef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2018</w:t>
                  </w:r>
                  <w:r>
                    <w:rPr>
                      <w:rStyle w:val="skn-mly6txtclrCharacter"/>
                      <w:rFonts w:ascii="Roboto" w:eastAsia="Roboto" w:hAnsi="Roboto" w:cs="Roboto"/>
                      <w:b w:val="0"/>
                      <w:bCs w:val="0"/>
                      <w:color w:val="181818"/>
                      <w:sz w:val="20"/>
                      <w:szCs w:val="20"/>
                    </w:rPr>
                    <w:t xml:space="preserve"> </w:t>
                  </w:r>
                </w:p>
              </w:tc>
              <w:tc>
                <w:tcPr>
                  <w:tcW w:w="200" w:type="dxa"/>
                  <w:tcMar>
                    <w:top w:w="0" w:type="dxa"/>
                    <w:left w:w="0" w:type="dxa"/>
                    <w:bottom w:w="0" w:type="dxa"/>
                    <w:right w:w="0" w:type="dxa"/>
                  </w:tcMar>
                  <w:vAlign w:val="top"/>
                  <w:hideMark/>
                </w:tcPr>
                <w:p>
                  <w:pPr>
                    <w:spacing w:line="240" w:lineRule="atLeast"/>
                    <w:ind w:left="0" w:right="0"/>
                    <w:jc w:val="left"/>
                    <w:rPr>
                      <w:rStyle w:val="skn-mly6txtclrCharacter"/>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spacing w:line="240" w:lineRule="atLeast"/>
                    <w:ind w:left="0" w:right="0"/>
                    <w:jc w:val="right"/>
                    <w:rPr>
                      <w:rStyle w:val="skn-mly6right-boxjob-positionmiddlePadding"/>
                      <w:rFonts w:ascii="Roboto" w:eastAsia="Roboto" w:hAnsi="Roboto" w:cs="Roboto"/>
                      <w:b w:val="0"/>
                      <w:bCs w:val="0"/>
                      <w:color w:val="181818"/>
                      <w:sz w:val="20"/>
                      <w:szCs w:val="20"/>
                    </w:rPr>
                  </w:pPr>
                </w:p>
              </w:tc>
            </w:tr>
          </w:tbl>
          <w:p>
            <w:pPr>
              <w:rPr>
                <w:rStyle w:val="skn-mly6div"/>
                <w:rFonts w:ascii="Roboto" w:eastAsia="Roboto" w:hAnsi="Roboto" w:cs="Roboto"/>
                <w:b w:val="0"/>
                <w:bCs w:val="0"/>
                <w:color w:val="181818"/>
                <w:sz w:val="20"/>
                <w:szCs w:val="20"/>
              </w:rPr>
            </w:pPr>
          </w:p>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educationfwt600"/>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Poppins SemiBold" w:eastAsia="Poppins SemiBold" w:hAnsi="Poppins SemiBold" w:cs="Poppins SemiBold"/>
                      <w:b/>
                      <w:bCs/>
                      <w:color w:val="217C7C"/>
                      <w:sz w:val="22"/>
                      <w:szCs w:val="22"/>
                    </w:rPr>
                  </w:pPr>
                  <w:r>
                    <w:rPr>
                      <w:rStyle w:val="skn-mly6anyCharacter"/>
                      <w:b/>
                      <w:bCs/>
                      <w:color w:val="217C7C"/>
                      <w:sz w:val="22"/>
                      <w:szCs w:val="22"/>
                    </w:rPr>
                    <w:t>Small Business Management Certificate</w:t>
                  </w:r>
                  <w:r>
                    <w:rPr>
                      <w:rStyle w:val="skn-mly6right-boxjob-positiondiv"/>
                      <w:b/>
                      <w:bCs/>
                      <w:color w:val="217C7C"/>
                      <w:sz w:val="22"/>
                      <w:szCs w:val="22"/>
                    </w:rPr>
                    <w:t xml:space="preserve"> </w:t>
                  </w:r>
                </w:p>
                <w:p>
                  <w:pPr>
                    <w:pStyle w:val="skn-mly6disp-block"/>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pd2"/>
                      <w:rFonts w:ascii="Roboto" w:eastAsia="Roboto" w:hAnsi="Roboto" w:cs="Roboto"/>
                      <w:b w:val="0"/>
                      <w:bCs w:val="0"/>
                      <w:color w:val="181818"/>
                      <w:sz w:val="20"/>
                      <w:szCs w:val="20"/>
                    </w:rPr>
                    <w:t>George Brown College</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Toronto</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p>
                  <w:pPr>
                    <w:spacing w:line="240" w:lineRule="atLeast"/>
                    <w:ind w:left="0" w:right="0"/>
                    <w:jc w:val="lef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2007</w:t>
                  </w:r>
                  <w:r>
                    <w:rPr>
                      <w:rStyle w:val="skn-mly6txtclrCharacter"/>
                      <w:rFonts w:ascii="Roboto" w:eastAsia="Roboto" w:hAnsi="Roboto" w:cs="Roboto"/>
                      <w:b w:val="0"/>
                      <w:bCs w:val="0"/>
                      <w:color w:val="181818"/>
                      <w:sz w:val="20"/>
                      <w:szCs w:val="20"/>
                    </w:rPr>
                    <w:t xml:space="preserve"> </w:t>
                  </w:r>
                </w:p>
              </w:tc>
              <w:tc>
                <w:tcPr>
                  <w:tcW w:w="200" w:type="dxa"/>
                  <w:tcMar>
                    <w:top w:w="0" w:type="dxa"/>
                    <w:left w:w="0" w:type="dxa"/>
                    <w:bottom w:w="0" w:type="dxa"/>
                    <w:right w:w="0" w:type="dxa"/>
                  </w:tcMar>
                  <w:vAlign w:val="top"/>
                  <w:hideMark/>
                </w:tcPr>
                <w:p>
                  <w:pPr>
                    <w:spacing w:line="240" w:lineRule="atLeast"/>
                    <w:ind w:left="0" w:right="0"/>
                    <w:jc w:val="left"/>
                    <w:rPr>
                      <w:rStyle w:val="skn-mly6txtclrCharacter"/>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spacing w:line="240" w:lineRule="atLeast"/>
                    <w:ind w:left="0" w:right="0"/>
                    <w:jc w:val="right"/>
                    <w:rPr>
                      <w:rStyle w:val="skn-mly6right-boxjob-positionmiddlePadding"/>
                      <w:rFonts w:ascii="Roboto" w:eastAsia="Roboto" w:hAnsi="Roboto" w:cs="Roboto"/>
                      <w:b w:val="0"/>
                      <w:bCs w:val="0"/>
                      <w:color w:val="181818"/>
                      <w:sz w:val="20"/>
                      <w:szCs w:val="20"/>
                    </w:rPr>
                  </w:pPr>
                </w:p>
              </w:tc>
            </w:tr>
          </w:tbl>
          <w:p>
            <w:pPr>
              <w:rPr>
                <w:rStyle w:val="skn-mly6div"/>
                <w:rFonts w:ascii="Roboto" w:eastAsia="Roboto" w:hAnsi="Roboto" w:cs="Roboto"/>
                <w:b w:val="0"/>
                <w:bCs w:val="0"/>
                <w:color w:val="181818"/>
                <w:sz w:val="20"/>
                <w:szCs w:val="20"/>
              </w:rPr>
            </w:pPr>
          </w:p>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educationfwt600"/>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Poppins SemiBold" w:eastAsia="Poppins SemiBold" w:hAnsi="Poppins SemiBold" w:cs="Poppins SemiBold"/>
                      <w:b/>
                      <w:bCs/>
                      <w:color w:val="217C7C"/>
                      <w:sz w:val="22"/>
                      <w:szCs w:val="22"/>
                    </w:rPr>
                  </w:pPr>
                  <w:r>
                    <w:rPr>
                      <w:rStyle w:val="skn-mly6anyCharacter"/>
                      <w:b/>
                      <w:bCs/>
                      <w:color w:val="217C7C"/>
                      <w:sz w:val="22"/>
                      <w:szCs w:val="22"/>
                    </w:rPr>
                    <w:t>Bachelor of Arts</w:t>
                  </w:r>
                  <w:r>
                    <w:rPr>
                      <w:rStyle w:val="skn-mly6right-boxjob-positiondiv"/>
                      <w:b/>
                      <w:bCs/>
                      <w:color w:val="217C7C"/>
                      <w:sz w:val="22"/>
                      <w:szCs w:val="22"/>
                    </w:rPr>
                    <w:t xml:space="preserve"> </w:t>
                  </w:r>
                </w:p>
                <w:p>
                  <w:pPr>
                    <w:pStyle w:val="skn-mly6disp-block"/>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pd2"/>
                      <w:rFonts w:ascii="Roboto" w:eastAsia="Roboto" w:hAnsi="Roboto" w:cs="Roboto"/>
                      <w:b w:val="0"/>
                      <w:bCs w:val="0"/>
                      <w:color w:val="181818"/>
                      <w:sz w:val="20"/>
                      <w:szCs w:val="20"/>
                    </w:rPr>
                    <w:t>McMaster University</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Hamilton</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p>
                  <w:pPr>
                    <w:spacing w:line="240" w:lineRule="atLeast"/>
                    <w:ind w:left="0" w:right="0"/>
                    <w:jc w:val="lef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1997</w:t>
                  </w:r>
                  <w:r>
                    <w:rPr>
                      <w:rStyle w:val="skn-mly6txtclrCharacter"/>
                      <w:rFonts w:ascii="Roboto" w:eastAsia="Roboto" w:hAnsi="Roboto" w:cs="Roboto"/>
                      <w:b w:val="0"/>
                      <w:bCs w:val="0"/>
                      <w:color w:val="181818"/>
                      <w:sz w:val="20"/>
                      <w:szCs w:val="20"/>
                    </w:rPr>
                    <w:t xml:space="preserve"> </w:t>
                  </w:r>
                </w:p>
              </w:tc>
              <w:tc>
                <w:tcPr>
                  <w:tcW w:w="200" w:type="dxa"/>
                  <w:tcMar>
                    <w:top w:w="0" w:type="dxa"/>
                    <w:left w:w="0" w:type="dxa"/>
                    <w:bottom w:w="0" w:type="dxa"/>
                    <w:right w:w="0" w:type="dxa"/>
                  </w:tcMar>
                  <w:vAlign w:val="top"/>
                  <w:hideMark/>
                </w:tcPr>
                <w:p>
                  <w:pPr>
                    <w:spacing w:line="240" w:lineRule="atLeast"/>
                    <w:ind w:left="0" w:right="0"/>
                    <w:jc w:val="left"/>
                    <w:rPr>
                      <w:rStyle w:val="skn-mly6txtclrCharacter"/>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spacing w:line="240" w:lineRule="atLeast"/>
                    <w:ind w:left="0" w:right="0"/>
                    <w:jc w:val="right"/>
                    <w:rPr>
                      <w:rStyle w:val="skn-mly6right-boxjob-positionmiddlePadding"/>
                      <w:rFonts w:ascii="Roboto" w:eastAsia="Roboto" w:hAnsi="Roboto" w:cs="Roboto"/>
                      <w:b w:val="0"/>
                      <w:bCs w:val="0"/>
                      <w:color w:val="181818"/>
                      <w:sz w:val="20"/>
                      <w:szCs w:val="20"/>
                    </w:rPr>
                  </w:pPr>
                </w:p>
              </w:tc>
            </w:tr>
          </w:tbl>
          <w:p>
            <w:pPr>
              <w:rPr>
                <w:rStyle w:val="skn-mly6div"/>
                <w:rFonts w:ascii="Roboto" w:eastAsia="Roboto" w:hAnsi="Roboto" w:cs="Roboto"/>
                <w:b w:val="0"/>
                <w:bCs w:val="0"/>
                <w:color w:val="181818"/>
                <w:sz w:val="20"/>
                <w:szCs w:val="20"/>
              </w:rPr>
            </w:pPr>
          </w:p>
          <w:p>
            <w:pPr>
              <w:pStyle w:val="skn-mly6any"/>
              <w:pBdr>
                <w:top w:val="none" w:sz="0" w:space="0" w:color="auto"/>
                <w:left w:val="none" w:sz="0" w:space="0" w:color="auto"/>
                <w:bottom w:val="none" w:sz="0" w:space="0" w:color="auto"/>
                <w:right w:val="none" w:sz="0" w:space="0" w:color="auto"/>
              </w:pBdr>
              <w:spacing w:before="0" w:after="0" w:line="24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bl>
            <w:tblPr>
              <w:tblStyle w:val="skn-mly6left-boxjob-position"/>
              <w:tblW w:w="0" w:type="auto"/>
              <w:tblCellSpacing w:w="0" w:type="dxa"/>
              <w:tblLayout w:type="fixed"/>
              <w:tblCellMar>
                <w:top w:w="0" w:type="dxa"/>
                <w:left w:w="0" w:type="dxa"/>
                <w:bottom w:w="0" w:type="dxa"/>
                <w:right w:w="0" w:type="dxa"/>
              </w:tblCellMar>
              <w:tblLook w:val="05E0"/>
            </w:tblPr>
            <w:tblGrid>
              <w:gridCol w:w="4128"/>
              <w:gridCol w:w="200"/>
              <w:gridCol w:w="2752"/>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128" w:type="dxa"/>
                  <w:tcMar>
                    <w:top w:w="0" w:type="dxa"/>
                    <w:left w:w="0" w:type="dxa"/>
                    <w:bottom w:w="0" w:type="dxa"/>
                    <w:right w:w="0" w:type="dxa"/>
                  </w:tcMar>
                  <w:vAlign w:val="top"/>
                  <w:hideMark/>
                </w:tcPr>
                <w:p>
                  <w:pPr>
                    <w:pStyle w:val="skn-mly6educationfwt600"/>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Poppins SemiBold" w:eastAsia="Poppins SemiBold" w:hAnsi="Poppins SemiBold" w:cs="Poppins SemiBold"/>
                      <w:b/>
                      <w:bCs/>
                      <w:color w:val="217C7C"/>
                      <w:sz w:val="22"/>
                      <w:szCs w:val="22"/>
                    </w:rPr>
                  </w:pPr>
                  <w:r>
                    <w:rPr>
                      <w:rStyle w:val="skn-mly6anyCharacter"/>
                      <w:b/>
                      <w:bCs/>
                      <w:color w:val="217C7C"/>
                      <w:sz w:val="22"/>
                      <w:szCs w:val="22"/>
                    </w:rPr>
                    <w:t>Ontario Academic Credit</w:t>
                  </w:r>
                  <w:r>
                    <w:rPr>
                      <w:rStyle w:val="skn-mly6right-boxjob-positiondiv"/>
                      <w:b/>
                      <w:bCs/>
                      <w:color w:val="217C7C"/>
                      <w:sz w:val="22"/>
                      <w:szCs w:val="22"/>
                    </w:rPr>
                    <w:t xml:space="preserve"> </w:t>
                  </w:r>
                </w:p>
                <w:p>
                  <w:pPr>
                    <w:pStyle w:val="skn-mly6disp-block"/>
                    <w:pBdr>
                      <w:top w:val="none" w:sz="0" w:space="0" w:color="auto"/>
                      <w:left w:val="none" w:sz="0" w:space="0" w:color="auto"/>
                      <w:bottom w:val="none" w:sz="0" w:space="2" w:color="auto"/>
                      <w:right w:val="none" w:sz="0" w:space="0" w:color="auto"/>
                    </w:pBdr>
                    <w:spacing w:before="0" w:after="0" w:line="240" w:lineRule="atLeast"/>
                    <w:ind w:left="0" w:right="0"/>
                    <w:jc w:val="left"/>
                    <w:rPr>
                      <w:rStyle w:val="skn-mly6right-boxjob-positiondiv"/>
                      <w:rFonts w:ascii="Roboto" w:eastAsia="Roboto" w:hAnsi="Roboto" w:cs="Roboto"/>
                      <w:b w:val="0"/>
                      <w:bCs w:val="0"/>
                      <w:color w:val="181818"/>
                      <w:sz w:val="20"/>
                      <w:szCs w:val="20"/>
                    </w:rPr>
                  </w:pPr>
                  <w:r>
                    <w:rPr>
                      <w:rStyle w:val="skn-mly6pd2"/>
                      <w:rFonts w:ascii="Roboto" w:eastAsia="Roboto" w:hAnsi="Roboto" w:cs="Roboto"/>
                      <w:b w:val="0"/>
                      <w:bCs w:val="0"/>
                      <w:color w:val="181818"/>
                      <w:sz w:val="20"/>
                      <w:szCs w:val="20"/>
                    </w:rPr>
                    <w:t>Stephen Leacock Collegiate</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Scarborough</w:t>
                  </w:r>
                  <w:r>
                    <w:rPr>
                      <w:rStyle w:val="skn-mly6anyCharacter"/>
                      <w:rFonts w:ascii="Roboto" w:eastAsia="Roboto" w:hAnsi="Roboto" w:cs="Roboto"/>
                      <w:b w:val="0"/>
                      <w:bCs w:val="0"/>
                      <w:color w:val="181818"/>
                      <w:sz w:val="20"/>
                      <w:szCs w:val="20"/>
                    </w:rPr>
                    <w:t xml:space="preserve">, </w:t>
                  </w:r>
                  <w:r>
                    <w:rPr>
                      <w:rStyle w:val="skn-mly6anyCharacter"/>
                      <w:rFonts w:ascii="Roboto" w:eastAsia="Roboto" w:hAnsi="Roboto" w:cs="Roboto"/>
                      <w:b w:val="0"/>
                      <w:bCs w:val="0"/>
                      <w:color w:val="181818"/>
                      <w:sz w:val="20"/>
                      <w:szCs w:val="20"/>
                    </w:rPr>
                    <w:t>Ontario</w:t>
                  </w:r>
                </w:p>
                <w:p>
                  <w:pPr>
                    <w:spacing w:line="240" w:lineRule="atLeast"/>
                    <w:ind w:left="0" w:right="0"/>
                    <w:jc w:val="left"/>
                    <w:rPr>
                      <w:rStyle w:val="skn-mly6anyCharacter"/>
                      <w:rFonts w:ascii="Roboto" w:eastAsia="Roboto" w:hAnsi="Roboto" w:cs="Roboto"/>
                      <w:b w:val="0"/>
                      <w:bCs w:val="0"/>
                      <w:color w:val="181818"/>
                      <w:sz w:val="20"/>
                      <w:szCs w:val="20"/>
                    </w:rPr>
                  </w:pPr>
                  <w:r>
                    <w:rPr>
                      <w:rStyle w:val="skn-mly6anyCharacter"/>
                      <w:rFonts w:ascii="Roboto" w:eastAsia="Roboto" w:hAnsi="Roboto" w:cs="Roboto"/>
                      <w:b w:val="0"/>
                      <w:bCs w:val="0"/>
                      <w:color w:val="181818"/>
                      <w:sz w:val="20"/>
                      <w:szCs w:val="20"/>
                    </w:rPr>
                    <w:t>Jan 1993</w:t>
                  </w:r>
                  <w:r>
                    <w:rPr>
                      <w:rStyle w:val="skn-mly6txtclrCharacter"/>
                      <w:rFonts w:ascii="Roboto" w:eastAsia="Roboto" w:hAnsi="Roboto" w:cs="Roboto"/>
                      <w:b w:val="0"/>
                      <w:bCs w:val="0"/>
                      <w:color w:val="181818"/>
                      <w:sz w:val="20"/>
                      <w:szCs w:val="20"/>
                    </w:rPr>
                    <w:t xml:space="preserve"> </w:t>
                  </w:r>
                </w:p>
              </w:tc>
              <w:tc>
                <w:tcPr>
                  <w:tcW w:w="200" w:type="dxa"/>
                  <w:tcMar>
                    <w:top w:w="0" w:type="dxa"/>
                    <w:left w:w="0" w:type="dxa"/>
                    <w:bottom w:w="0" w:type="dxa"/>
                    <w:right w:w="0" w:type="dxa"/>
                  </w:tcMar>
                  <w:vAlign w:val="top"/>
                  <w:hideMark/>
                </w:tcPr>
                <w:p>
                  <w:pPr>
                    <w:spacing w:line="240" w:lineRule="atLeast"/>
                    <w:ind w:left="0" w:right="0"/>
                    <w:jc w:val="left"/>
                    <w:rPr>
                      <w:rStyle w:val="skn-mly6txtclrCharacter"/>
                      <w:rFonts w:ascii="Roboto" w:eastAsia="Roboto" w:hAnsi="Roboto" w:cs="Roboto"/>
                      <w:b w:val="0"/>
                      <w:bCs w:val="0"/>
                      <w:color w:val="181818"/>
                      <w:sz w:val="20"/>
                      <w:szCs w:val="20"/>
                    </w:rPr>
                  </w:pPr>
                  <w:r>
                    <w:rPr>
                      <w:rStyle w:val="skn-mly6right-boxjob-positionmiddlePadding"/>
                      <w:rFonts w:ascii="Roboto" w:eastAsia="Roboto" w:hAnsi="Roboto" w:cs="Roboto"/>
                      <w:b w:val="0"/>
                      <w:bCs w:val="0"/>
                      <w:color w:val="181818"/>
                      <w:sz w:val="20"/>
                      <w:szCs w:val="20"/>
                    </w:rPr>
                    <w:t> </w:t>
                  </w:r>
                </w:p>
              </w:tc>
              <w:tc>
                <w:tcPr>
                  <w:tcW w:w="2752" w:type="dxa"/>
                  <w:tcMar>
                    <w:top w:w="0" w:type="dxa"/>
                    <w:left w:w="0" w:type="dxa"/>
                    <w:bottom w:w="0" w:type="dxa"/>
                    <w:right w:w="0" w:type="dxa"/>
                  </w:tcMar>
                  <w:vAlign w:val="top"/>
                  <w:hideMark/>
                </w:tcPr>
                <w:p>
                  <w:pPr>
                    <w:spacing w:line="240" w:lineRule="atLeast"/>
                    <w:ind w:left="0" w:right="0"/>
                    <w:jc w:val="right"/>
                    <w:rPr>
                      <w:rStyle w:val="skn-mly6right-boxjob-positionmiddlePadding"/>
                      <w:rFonts w:ascii="Roboto" w:eastAsia="Roboto" w:hAnsi="Roboto" w:cs="Roboto"/>
                      <w:b w:val="0"/>
                      <w:bCs w:val="0"/>
                      <w:color w:val="181818"/>
                      <w:sz w:val="20"/>
                      <w:szCs w:val="20"/>
                    </w:rPr>
                  </w:pPr>
                </w:p>
              </w:tc>
            </w:tr>
          </w:tbl>
          <w:p>
            <w:pPr>
              <w:rPr>
                <w:rStyle w:val="skn-mly6div"/>
                <w:rFonts w:ascii="Roboto" w:eastAsia="Roboto" w:hAnsi="Roboto" w:cs="Roboto"/>
                <w:b w:val="0"/>
                <w:bCs w:val="0"/>
                <w:color w:val="181818"/>
                <w:sz w:val="20"/>
                <w:szCs w:val="20"/>
              </w:rPr>
            </w:pPr>
          </w:p>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p>
            <w:pPr>
              <w:pStyle w:val="skn-mly6any"/>
              <w:spacing w:before="0" w:line="240" w:lineRule="atLeast"/>
              <w:ind w:left="0" w:right="0"/>
              <w:rPr>
                <w:rStyle w:val="skn-mly6div"/>
                <w:rFonts w:ascii="Roboto" w:eastAsia="Roboto" w:hAnsi="Roboto" w:cs="Roboto"/>
                <w:b w:val="0"/>
                <w:bCs w:val="0"/>
                <w:color w:val="181818"/>
                <w:sz w:val="20"/>
                <w:szCs w:val="20"/>
              </w:rPr>
            </w:pPr>
            <w:r>
              <w:rPr>
                <w:rStyle w:val="skn-mly6sectiontitle"/>
                <w:b/>
                <w:bCs/>
                <w:caps/>
              </w:rPr>
              <w:t>Qualifications Summary</w:t>
            </w:r>
            <w:r>
              <w:rPr>
                <w:rStyle w:val="skn-mly6div"/>
                <w:rFonts w:ascii="Roboto" w:eastAsia="Roboto" w:hAnsi="Roboto" w:cs="Roboto"/>
                <w:b w:val="0"/>
                <w:bCs w:val="0"/>
                <w:color w:val="181818"/>
                <w:sz w:val="20"/>
                <w:szCs w:val="20"/>
              </w:rPr>
              <w:t xml:space="preserve"> </w:t>
            </w:r>
          </w:p>
          <w:p>
            <w:pPr>
              <w:pStyle w:val="skn-mly6any"/>
              <w:pBdr>
                <w:top w:val="none" w:sz="0" w:space="0" w:color="auto"/>
                <w:left w:val="none" w:sz="0" w:space="0" w:color="auto"/>
                <w:bottom w:val="none" w:sz="0" w:space="0" w:color="auto"/>
                <w:right w:val="none" w:sz="0" w:space="0" w:color="auto"/>
              </w:pBdr>
              <w:spacing w:before="0" w:after="0" w:line="16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p>
            <w:pPr>
              <w:pStyle w:val="skn-mly6any"/>
              <w:pBdr>
                <w:top w:val="none" w:sz="0" w:space="0" w:color="auto"/>
                <w:left w:val="none" w:sz="0" w:space="0" w:color="auto"/>
                <w:bottom w:val="none" w:sz="0" w:space="0" w:color="auto"/>
                <w:right w:val="none" w:sz="0" w:space="0" w:color="auto"/>
              </w:pBdr>
              <w:spacing w:before="0" w:after="0" w:line="240" w:lineRule="atLeas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Experienced operations and service professional with 15 years managing commercial landscaping, grounds maintenance, and cleaning operations, along with 11 years of experience in sales and hospitality environments. Recognized for dependable leadership, meticulous attention to detail, and strong organizational and record-keeping abilities. Fluent in English, French, and Spanish.</w:t>
            </w:r>
          </w:p>
          <w:p>
            <w:pPr>
              <w:pStyle w:val="skn-mly6any"/>
              <w:pBdr>
                <w:top w:val="none" w:sz="0" w:space="0" w:color="auto"/>
                <w:left w:val="none" w:sz="0" w:space="0" w:color="auto"/>
                <w:bottom w:val="none" w:sz="0" w:space="0" w:color="auto"/>
                <w:right w:val="none" w:sz="0" w:space="0" w:color="auto"/>
              </w:pBdr>
              <w:spacing w:before="0" w:after="0" w:line="400" w:lineRule="exact"/>
              <w:ind w:left="0" w:right="0"/>
              <w:rPr>
                <w:rStyle w:val="skn-mly6div"/>
                <w:rFonts w:ascii="Roboto" w:eastAsia="Roboto" w:hAnsi="Roboto" w:cs="Roboto"/>
                <w:b w:val="0"/>
                <w:bCs w:val="0"/>
                <w:color w:val="181818"/>
                <w:sz w:val="20"/>
                <w:szCs w:val="20"/>
              </w:rPr>
            </w:pPr>
            <w:r>
              <w:rPr>
                <w:rStyle w:val="skn-mly6div"/>
                <w:rFonts w:ascii="Roboto" w:eastAsia="Roboto" w:hAnsi="Roboto" w:cs="Roboto"/>
                <w:b w:val="0"/>
                <w:bCs w:val="0"/>
                <w:color w:val="181818"/>
                <w:sz w:val="20"/>
                <w:szCs w:val="20"/>
              </w:rPr>
              <w:t> </w:t>
            </w:r>
          </w:p>
        </w:tc>
        <w:tc>
          <w:tcPr>
            <w:tcW w:w="480" w:type="dxa"/>
            <w:tcMar>
              <w:top w:w="0" w:type="dxa"/>
              <w:left w:w="0" w:type="dxa"/>
              <w:bottom w:w="0" w:type="dxa"/>
              <w:right w:w="0" w:type="dxa"/>
            </w:tcMar>
            <w:vAlign w:val="top"/>
            <w:hideMark/>
          </w:tcPr>
          <w:p>
            <w:pPr>
              <w:pStyle w:val="skn-mly6RightPaddingCellParagraph"/>
              <w:spacing w:line="240" w:lineRule="atLeast"/>
              <w:ind w:left="0" w:right="0"/>
              <w:rPr>
                <w:rStyle w:val="skn-mly6RightPaddingCell"/>
                <w:rFonts w:ascii="Roboto" w:eastAsia="Roboto" w:hAnsi="Roboto" w:cs="Roboto"/>
                <w:b w:val="0"/>
                <w:bCs w:val="0"/>
                <w:color w:val="181818"/>
                <w:sz w:val="20"/>
                <w:szCs w:val="20"/>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t> </w:t>
      </w:r>
      <w:r>
        <w:rPr>
          <w:color w:val="FFFFFF"/>
          <w:sz w:val="2"/>
        </w:rPr>
        <w:t>.</w:t>
      </w:r>
      <w:r>
        <w:pict>
          <v:rect id="_x0000_s1026" style="width:3pt;height:744pt;margin-top:24pt;margin-left:208pt;mso-position-horizontal-relative:page;mso-position-vertical-relative:page;position:absolute;z-index:251659264" fillcolor="#a6cbcb" stroked="f">
            <v:path strokeok="f"/>
          </v:rect>
        </w:pict>
      </w:r>
      <w:r>
        <w:rPr>
          <w:color w:val="FFFFFF"/>
          <w:sz w:val="2"/>
        </w:rPr>
        <w:t>.</w:t>
      </w:r>
    </w:p>
    <w:p/>
    <w:sectPr>
      <w:headerReference w:type="default" r:id="rId7"/>
      <w:pgSz w:w="12240" w:h="15840"/>
      <w:pgMar w:top="480" w:right="0" w:bottom="480" w:left="0" w:header="0" w:footer="0"/>
      <w:cols w:space="720"/>
    </w:sectPr>
  </w:body>
</w:document>
</file>

<file path=word/fontTable.xml><?xml version="1.0" encoding="utf-8"?>
<w:fonts xmlns:r="http://schemas.openxmlformats.org/officeDocument/2006/relationships" xmlns:w="http://schemas.openxmlformats.org/wordprocessingml/2006/main">
  <w:font w:name="Poppins SemiBold">
    <w:charset w:val="00"/>
    <w:family w:val="auto"/>
    <w:pitch w:val="default"/>
    <w:embedRegular r:id="rId1" w:fontKey="{0CBB7C9D-764B-4FE2-A57A-6C81B376E0BE}"/>
  </w:font>
  <w:font w:name="Roboto">
    <w:charset w:val="00"/>
    <w:family w:val="auto"/>
    <w:pitch w:val="default"/>
    <w:embedRegular r:id="rId2" w:fontKey="{5250B790-1045-4BB7-9F8B-215CAA24A3C5}"/>
  </w:font>
  <w:font w:name="Poppins">
    <w:charset w:val="00"/>
    <w:family w:val="auto"/>
    <w:pitch w:val="default"/>
    <w:embedRegular r:id="rId3" w:fontKey="{793238FA-BC2D-414F-9402-9CAD06E35B8C}"/>
    <w:embedBold r:id="rId4" w:fontKey="{9C3AADCD-B524-4241-B6A9-A1562DA768D8}"/>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pict>
        <v:rect id="_x0000_s2049" style="width:208pt;height:1000pt;margin-top:0;margin-left:0;mso-position-horizontal-relative:page;mso-position-vertical-relative:page;position:absolute;z-index:-251658240" o:allowincell="f" fillcolor="#e9f2f2" stroked="f">
          <v:path strokeok="f"/>
        </v:rect>
      </w:pict>
    </w:r>
    <w:r>
      <w:pict>
        <v:rect id="_x0000_s2050" style="width:3pt;height:744pt;margin-top:24pt;margin-left:208pt;mso-position-horizontal-relative:page;mso-position-vertical-relative:page;position:absolute;z-index:251659264" fillcolor="#a6cbcb" stroked="f">
          <v:path strokeok="f"/>
        </v:rect>
      </w:pict>
    </w:r>
    <w:r>
      <w:rPr>
        <w:color w:val="FFFFFF"/>
        <w:sz w:val="2"/>
      </w:rPr>
      <w:t>.</w:t>
    </w: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position w:val="1"/>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skn-mly6left-box">
    <w:name w:val="skn-mly6_left-box"/>
    <w:basedOn w:val="DefaultParagraphFont"/>
  </w:style>
  <w:style w:type="character" w:customStyle="1" w:styleId="skn-mly6left-boxleftBoxFirstRowdiv">
    <w:name w:val="skn-mly6_left-box_leftBoxFirstRow &gt; div"/>
    <w:basedOn w:val="DefaultParagraphFont"/>
  </w:style>
  <w:style w:type="paragraph" w:customStyle="1" w:styleId="skn-mly6any">
    <w:name w:val="skn-mly6_any"/>
    <w:basedOn w:val="Normal"/>
    <w:pPr>
      <w:pBdr>
        <w:top w:val="none" w:sz="0" w:space="0" w:color="auto"/>
        <w:left w:val="none" w:sz="0" w:space="0" w:color="auto"/>
        <w:bottom w:val="none" w:sz="0" w:space="0" w:color="auto"/>
        <w:right w:val="none" w:sz="0" w:space="0" w:color="auto"/>
      </w:pBdr>
    </w:pPr>
  </w:style>
  <w:style w:type="character" w:customStyle="1" w:styleId="skn-mly6left-boxleftBoxLastRowdiv">
    <w:name w:val="skn-mly6_left-box_leftBoxLastRow &gt; div"/>
    <w:basedOn w:val="DefaultParagraphFont"/>
  </w:style>
  <w:style w:type="paragraph" w:customStyle="1" w:styleId="skn-mly6left-boxsectionname-sec">
    <w:name w:val="skn-mly6_left-box_section_name-sec"/>
    <w:basedOn w:val="Normal"/>
  </w:style>
  <w:style w:type="character" w:customStyle="1" w:styleId="skn-mly6left-boxsectionname-secCharacter">
    <w:name w:val="skn-mly6_left-box_section_name-sec Character"/>
    <w:basedOn w:val="DefaultParagraphFont"/>
  </w:style>
  <w:style w:type="paragraph" w:customStyle="1" w:styleId="skn-mly6firstparagraph">
    <w:name w:val="skn-mly6_firstparagraph"/>
    <w:basedOn w:val="Normal"/>
  </w:style>
  <w:style w:type="paragraph" w:customStyle="1" w:styleId="skn-mly6update-font-sizename">
    <w:name w:val="skn-mly6_update-font-size_name"/>
    <w:basedOn w:val="Normal"/>
    <w:pPr>
      <w:spacing w:line="440" w:lineRule="atLeast"/>
    </w:pPr>
    <w:rPr>
      <w:sz w:val="40"/>
      <w:szCs w:val="40"/>
    </w:rPr>
  </w:style>
  <w:style w:type="character" w:customStyle="1" w:styleId="skn-mly6anyCharacter">
    <w:name w:val="skn-mly6_any Character"/>
    <w:basedOn w:val="DefaultParagraphFont"/>
  </w:style>
  <w:style w:type="character" w:customStyle="1" w:styleId="skn-mly6update-font-sizenameCharacter">
    <w:name w:val="skn-mly6_update-font-size_name Character"/>
    <w:basedOn w:val="DefaultParagraphFont"/>
    <w:rPr>
      <w:sz w:val="40"/>
      <w:szCs w:val="40"/>
    </w:rPr>
  </w:style>
  <w:style w:type="paragraph" w:customStyle="1" w:styleId="skn-mly6resume-title">
    <w:name w:val="skn-mly6_resume-title"/>
    <w:basedOn w:val="Normal"/>
    <w:pPr>
      <w:pBdr>
        <w:top w:val="none" w:sz="0" w:space="5" w:color="auto"/>
      </w:pBdr>
      <w:spacing w:line="320" w:lineRule="atLeast"/>
    </w:pPr>
    <w:rPr>
      <w:rFonts w:ascii="Poppins SemiBold" w:eastAsia="Poppins SemiBold" w:hAnsi="Poppins SemiBold" w:cs="Poppins SemiBold"/>
      <w:color w:val="217C7C"/>
      <w:spacing w:val="6"/>
      <w:sz w:val="28"/>
      <w:szCs w:val="28"/>
    </w:rPr>
  </w:style>
  <w:style w:type="paragraph" w:customStyle="1" w:styleId="skn-mly6section">
    <w:name w:val="skn-mly6_section"/>
    <w:basedOn w:val="Normal"/>
  </w:style>
  <w:style w:type="character" w:customStyle="1" w:styleId="skn-mly6cntc-secaddressicon-rowdiv">
    <w:name w:val="skn-mly6_cntc-sec_address_icon-row &gt; div"/>
    <w:basedOn w:val="DefaultParagraphFont"/>
  </w:style>
  <w:style w:type="table" w:customStyle="1" w:styleId="skn-mly6cntc-secaddressicon-row">
    <w:name w:val="skn-mly6_cntc-sec_address_icon-row"/>
    <w:basedOn w:val="TableNormal"/>
    <w:tblPr/>
  </w:style>
  <w:style w:type="paragraph" w:customStyle="1" w:styleId="skn-mly6txtclr">
    <w:name w:val="skn-mly6_txtclr"/>
    <w:basedOn w:val="Normal"/>
  </w:style>
  <w:style w:type="paragraph" w:customStyle="1" w:styleId="skn-mly6left-boxsinglecolumn">
    <w:name w:val="skn-mly6_left-box_singlecolumn"/>
    <w:basedOn w:val="Normal"/>
  </w:style>
  <w:style w:type="character" w:customStyle="1" w:styleId="skn-mly6sectiontitle">
    <w:name w:val="skn-mly6_sectiontitle"/>
    <w:basedOn w:val="DefaultParagraphFont"/>
    <w:rPr>
      <w:rFonts w:ascii="Poppins" w:eastAsia="Poppins" w:hAnsi="Poppins" w:cs="Poppins"/>
      <w:b/>
      <w:bCs/>
      <w:caps/>
      <w:color w:val="181818"/>
      <w:spacing w:val="20"/>
      <w:sz w:val="24"/>
      <w:szCs w:val="24"/>
    </w:rPr>
  </w:style>
  <w:style w:type="paragraph" w:customStyle="1" w:styleId="skn-mly6similar-secparagraph">
    <w:name w:val="skn-mly6_similar-sec_paragraph"/>
    <w:basedOn w:val="Normal"/>
  </w:style>
  <w:style w:type="paragraph" w:customStyle="1" w:styleId="skn-mly6ullinth-last-child1">
    <w:name w:val="skn-mly6_ul_li_nth-last-child(1)"/>
    <w:basedOn w:val="Normal"/>
  </w:style>
  <w:style w:type="paragraph" w:customStyle="1" w:styleId="skn-mly6left-boxbottom-secsectionnth-last-child1">
    <w:name w:val="skn-mly6_left-box_bottom-sec_section_nth-last-child(1)"/>
    <w:basedOn w:val="Normal"/>
    <w:pPr>
      <w:pBdr>
        <w:bottom w:val="none" w:sz="0" w:space="24" w:color="auto"/>
      </w:pBdr>
    </w:pPr>
  </w:style>
  <w:style w:type="paragraph" w:customStyle="1" w:styleId="skn-mly6left-boxleftBoxLastRowdivParagraph">
    <w:name w:val="skn-mly6_left-box_leftBoxLastRow &gt; div Paragraph"/>
    <w:basedOn w:val="Normal"/>
    <w:pPr>
      <w:textAlignment w:val="top"/>
    </w:pPr>
  </w:style>
  <w:style w:type="table" w:customStyle="1" w:styleId="skn-mly6left-boxleftBoxTable">
    <w:name w:val="skn-mly6_left-box_leftBoxTable"/>
    <w:basedOn w:val="TableNormal"/>
    <w:tblPr/>
  </w:style>
  <w:style w:type="character" w:customStyle="1" w:styleId="skn-mly6middleboxpadding">
    <w:name w:val="skn-mly6_middleboxpadding"/>
    <w:basedOn w:val="DefaultParagraphFont"/>
    <w:rPr>
      <w:shd w:val="clear" w:color="auto" w:fill="217C7C"/>
    </w:rPr>
  </w:style>
  <w:style w:type="character" w:customStyle="1" w:styleId="skn-mly6rightboxpadding">
    <w:name w:val="skn-mly6_rightboxpadding"/>
    <w:basedOn w:val="DefaultParagraphFont"/>
  </w:style>
  <w:style w:type="character" w:customStyle="1" w:styleId="skn-mly6div">
    <w:name w:val="skn-mly6 &gt; div"/>
    <w:basedOn w:val="DefaultParagraphFont"/>
  </w:style>
  <w:style w:type="paragraph" w:customStyle="1" w:styleId="skn-mly6sectionnth-child1">
    <w:name w:val="skn-mly6_section_nth-child(1)"/>
    <w:basedOn w:val="Normal"/>
    <w:pPr>
      <w:pBdr>
        <w:top w:val="none" w:sz="0" w:space="0" w:color="auto"/>
      </w:pBdr>
    </w:pPr>
  </w:style>
  <w:style w:type="paragraph" w:customStyle="1" w:styleId="skn-mly6paragraphfirstparagraphgapDiv">
    <w:name w:val="skn-mly6_paragraph_firstparagraph_gapDiv"/>
    <w:basedOn w:val="Normal"/>
    <w:rPr>
      <w:vanish/>
    </w:rPr>
  </w:style>
  <w:style w:type="character" w:customStyle="1" w:styleId="skn-mly6right-boxjob-positiondiv">
    <w:name w:val="skn-mly6_right-box_job-position &gt; div"/>
    <w:basedOn w:val="DefaultParagraphFont"/>
  </w:style>
  <w:style w:type="paragraph" w:customStyle="1" w:styleId="skn-mly6txt-bold">
    <w:name w:val="skn-mly6_txt-bold"/>
    <w:basedOn w:val="Normal"/>
    <w:rPr>
      <w:b/>
      <w:bCs/>
    </w:rPr>
  </w:style>
  <w:style w:type="paragraph" w:customStyle="1" w:styleId="skn-mly6disp-block">
    <w:name w:val="skn-mly6_disp-block"/>
    <w:basedOn w:val="Normal"/>
  </w:style>
  <w:style w:type="character" w:customStyle="1" w:styleId="skn-mly6right-boxjob-positionmiddlePadding">
    <w:name w:val="skn-mly6_right-box_job-position_middlePadding"/>
    <w:basedOn w:val="DefaultParagraphFont"/>
  </w:style>
  <w:style w:type="paragraph" w:customStyle="1" w:styleId="skn-mly6right-boxjob-positionmiddlePaddingParagraph">
    <w:name w:val="skn-mly6_right-box_job-position_middlePadding Paragraph"/>
    <w:basedOn w:val="Normal"/>
  </w:style>
  <w:style w:type="table" w:customStyle="1" w:styleId="skn-mly6left-boxjob-position">
    <w:name w:val="skn-mly6_left-box_job-position"/>
    <w:basedOn w:val="TableNormal"/>
    <w:tblPr/>
  </w:style>
  <w:style w:type="paragraph" w:customStyle="1" w:styleId="skn-mly6educationfwt600">
    <w:name w:val="skn-mly6_education_fwt600"/>
    <w:basedOn w:val="Normal"/>
    <w:rPr>
      <w:rFonts w:ascii="Poppins SemiBold" w:eastAsia="Poppins SemiBold" w:hAnsi="Poppins SemiBold" w:cs="Poppins SemiBold"/>
    </w:rPr>
  </w:style>
  <w:style w:type="character" w:customStyle="1" w:styleId="skn-mly6txtclrCharacter">
    <w:name w:val="skn-mly6_txtclr Character"/>
    <w:basedOn w:val="DefaultParagraphFont"/>
  </w:style>
  <w:style w:type="character" w:customStyle="1" w:styleId="skn-mly6pd2">
    <w:name w:val="skn-mly6_pd2"/>
    <w:basedOn w:val="DefaultParagraphFont"/>
  </w:style>
  <w:style w:type="paragraph" w:customStyle="1" w:styleId="skn-mly6sectionnth-last-child1">
    <w:name w:val="skn-mly6_section_nth-last-child(1)"/>
    <w:basedOn w:val="Normal"/>
  </w:style>
  <w:style w:type="character" w:customStyle="1" w:styleId="skn-mly6RightPaddingCell">
    <w:name w:val="skn-mly6_RightPaddingCell"/>
    <w:basedOn w:val="DefaultParagraphFont"/>
  </w:style>
  <w:style w:type="paragraph" w:customStyle="1" w:styleId="skn-mly6RightPaddingCellParagraph">
    <w:name w:val="skn-mly6_RightPaddingCell Paragraph"/>
    <w:basedOn w:val="Normal"/>
  </w:style>
  <w:style w:type="table" w:customStyle="1" w:styleId="skn-mly6pagesize">
    <w:name w:val="skn-mly6_page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MacLuckie</dc:title>
  <cp:revision>0</cp:revision>
</cp:coreProperties>
</file>